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28" w:rsidRPr="00976419" w:rsidRDefault="00CB7428" w:rsidP="00CB7428">
      <w:pPr>
        <w:rPr>
          <w:rFonts w:cs="Times New Roman"/>
          <w:b/>
          <w:sz w:val="48"/>
          <w:szCs w:val="48"/>
        </w:rPr>
      </w:pPr>
      <w:r w:rsidRPr="00976419">
        <w:rPr>
          <w:rFonts w:cs="Times New Roman"/>
          <w:b/>
          <w:sz w:val="28"/>
          <w:szCs w:val="28"/>
        </w:rPr>
        <w:t xml:space="preserve">  </w:t>
      </w:r>
      <w:r w:rsidRPr="00976419">
        <w:rPr>
          <w:rFonts w:cs="Times New Roman"/>
          <w:sz w:val="28"/>
          <w:szCs w:val="28"/>
        </w:rPr>
        <w:t xml:space="preserve"> МУНИЦИПАЛЬНОЕ БЮДЖЕТНОЕ ОБЩЕОБРАЗОВАТЕЛЬНОЕ</w:t>
      </w:r>
    </w:p>
    <w:p w:rsidR="00CB7428" w:rsidRPr="00976419" w:rsidRDefault="00CB7428" w:rsidP="00CB7428">
      <w:pPr>
        <w:jc w:val="center"/>
        <w:rPr>
          <w:rFonts w:cs="Times New Roman"/>
          <w:sz w:val="28"/>
          <w:szCs w:val="28"/>
        </w:rPr>
      </w:pPr>
      <w:r w:rsidRPr="00976419">
        <w:rPr>
          <w:rFonts w:cs="Times New Roman"/>
          <w:sz w:val="28"/>
          <w:szCs w:val="28"/>
        </w:rPr>
        <w:t>УЧРЕЖДЕНИЕ СРЕДНЯЯ ОБЩЕОБРАЗОВАТЕЛЬНАЯ ШКОЛА  №</w:t>
      </w:r>
      <w:r w:rsidRPr="00976419">
        <w:rPr>
          <w:rFonts w:cs="Times New Roman"/>
          <w:sz w:val="36"/>
          <w:szCs w:val="28"/>
        </w:rPr>
        <w:t>2</w:t>
      </w:r>
    </w:p>
    <w:p w:rsidR="0020016D" w:rsidRPr="00976419" w:rsidRDefault="00CB7428" w:rsidP="0020016D">
      <w:pPr>
        <w:jc w:val="center"/>
        <w:rPr>
          <w:rFonts w:cs="Times New Roman"/>
          <w:b/>
          <w:sz w:val="28"/>
          <w:szCs w:val="28"/>
        </w:rPr>
      </w:pPr>
      <w:r w:rsidRPr="00976419">
        <w:rPr>
          <w:rFonts w:cs="Times New Roman"/>
          <w:b/>
          <w:sz w:val="28"/>
          <w:szCs w:val="28"/>
        </w:rPr>
        <w:t xml:space="preserve"> </w:t>
      </w:r>
    </w:p>
    <w:p w:rsidR="0020016D" w:rsidRPr="00976419" w:rsidRDefault="0020016D" w:rsidP="0020016D">
      <w:pPr>
        <w:jc w:val="center"/>
        <w:rPr>
          <w:rFonts w:cs="Times New Roman"/>
          <w:b/>
          <w:sz w:val="28"/>
          <w:szCs w:val="28"/>
        </w:rPr>
      </w:pPr>
    </w:p>
    <w:p w:rsidR="0020016D" w:rsidRPr="00976419" w:rsidRDefault="0020016D" w:rsidP="0020016D">
      <w:pPr>
        <w:jc w:val="center"/>
        <w:rPr>
          <w:rFonts w:cs="Times New Roman"/>
          <w:b/>
          <w:sz w:val="28"/>
          <w:szCs w:val="28"/>
        </w:rPr>
      </w:pPr>
    </w:p>
    <w:p w:rsidR="0020016D" w:rsidRPr="00976419" w:rsidRDefault="0020016D" w:rsidP="0020016D">
      <w:pPr>
        <w:jc w:val="center"/>
        <w:rPr>
          <w:rFonts w:cs="Times New Roman"/>
          <w:b/>
          <w:sz w:val="28"/>
          <w:szCs w:val="28"/>
        </w:rPr>
      </w:pPr>
    </w:p>
    <w:p w:rsidR="0020016D" w:rsidRPr="00976419" w:rsidRDefault="0020016D" w:rsidP="0020016D">
      <w:pPr>
        <w:jc w:val="center"/>
        <w:rPr>
          <w:rFonts w:cs="Times New Roman"/>
          <w:b/>
          <w:sz w:val="28"/>
          <w:szCs w:val="28"/>
        </w:rPr>
      </w:pPr>
    </w:p>
    <w:p w:rsidR="0020016D" w:rsidRPr="00976419" w:rsidRDefault="0020016D" w:rsidP="0020016D">
      <w:pPr>
        <w:jc w:val="center"/>
        <w:rPr>
          <w:rFonts w:cs="Times New Roman"/>
          <w:b/>
          <w:sz w:val="28"/>
          <w:szCs w:val="28"/>
        </w:rPr>
      </w:pPr>
    </w:p>
    <w:p w:rsidR="0020016D" w:rsidRPr="00976419" w:rsidRDefault="0020016D" w:rsidP="0020016D">
      <w:pPr>
        <w:jc w:val="center"/>
        <w:rPr>
          <w:rFonts w:cs="Times New Roman"/>
          <w:b/>
          <w:sz w:val="28"/>
          <w:szCs w:val="28"/>
        </w:rPr>
      </w:pPr>
    </w:p>
    <w:p w:rsidR="0020016D" w:rsidRPr="00976419" w:rsidRDefault="0020016D" w:rsidP="0020016D">
      <w:pPr>
        <w:jc w:val="center"/>
        <w:rPr>
          <w:rFonts w:cs="Times New Roman"/>
          <w:b/>
          <w:sz w:val="28"/>
          <w:szCs w:val="28"/>
        </w:rPr>
      </w:pPr>
    </w:p>
    <w:p w:rsidR="0020016D" w:rsidRPr="00976419" w:rsidRDefault="0020016D" w:rsidP="0020016D">
      <w:pPr>
        <w:jc w:val="center"/>
        <w:rPr>
          <w:rFonts w:cs="Times New Roman"/>
          <w:b/>
          <w:sz w:val="28"/>
          <w:szCs w:val="28"/>
        </w:rPr>
      </w:pPr>
    </w:p>
    <w:p w:rsidR="0020016D" w:rsidRPr="00976419" w:rsidRDefault="0020016D" w:rsidP="0020016D">
      <w:pPr>
        <w:jc w:val="center"/>
        <w:rPr>
          <w:rFonts w:cs="Times New Roman"/>
          <w:b/>
          <w:sz w:val="28"/>
          <w:szCs w:val="28"/>
        </w:rPr>
      </w:pPr>
    </w:p>
    <w:p w:rsidR="00CB7428" w:rsidRPr="00976419" w:rsidRDefault="00CB7428" w:rsidP="00CB7428">
      <w:pPr>
        <w:rPr>
          <w:rFonts w:cs="Times New Roman"/>
          <w:b/>
          <w:sz w:val="48"/>
          <w:szCs w:val="56"/>
        </w:rPr>
      </w:pPr>
      <w:r w:rsidRPr="00976419">
        <w:rPr>
          <w:rFonts w:cs="Times New Roman"/>
          <w:b/>
          <w:sz w:val="48"/>
          <w:szCs w:val="56"/>
        </w:rPr>
        <w:t xml:space="preserve">                       </w:t>
      </w:r>
    </w:p>
    <w:p w:rsidR="00CB7428" w:rsidRPr="00976419" w:rsidRDefault="00CB7428" w:rsidP="00CB7428">
      <w:pPr>
        <w:rPr>
          <w:rFonts w:cs="Times New Roman"/>
          <w:b/>
          <w:sz w:val="56"/>
          <w:szCs w:val="56"/>
        </w:rPr>
      </w:pPr>
      <w:r w:rsidRPr="00976419">
        <w:rPr>
          <w:rFonts w:cs="Times New Roman"/>
          <w:b/>
          <w:sz w:val="48"/>
          <w:szCs w:val="56"/>
        </w:rPr>
        <w:t xml:space="preserve">                    </w:t>
      </w:r>
      <w:r w:rsidRPr="00976419">
        <w:rPr>
          <w:rFonts w:cs="Times New Roman"/>
          <w:b/>
          <w:sz w:val="56"/>
          <w:szCs w:val="56"/>
        </w:rPr>
        <w:t>Отчет работы</w:t>
      </w:r>
      <w:r w:rsidR="0020016D" w:rsidRPr="00976419">
        <w:rPr>
          <w:rFonts w:cs="Times New Roman"/>
          <w:b/>
          <w:sz w:val="56"/>
          <w:szCs w:val="56"/>
        </w:rPr>
        <w:t xml:space="preserve"> </w:t>
      </w:r>
    </w:p>
    <w:p w:rsidR="00CB7428" w:rsidRPr="00976419" w:rsidRDefault="00CB7428" w:rsidP="00CB7428">
      <w:pPr>
        <w:rPr>
          <w:rFonts w:cs="Times New Roman"/>
          <w:b/>
          <w:sz w:val="56"/>
          <w:szCs w:val="56"/>
        </w:rPr>
      </w:pPr>
      <w:r w:rsidRPr="00976419">
        <w:rPr>
          <w:rFonts w:cs="Times New Roman"/>
          <w:b/>
          <w:sz w:val="56"/>
          <w:szCs w:val="56"/>
        </w:rPr>
        <w:t xml:space="preserve">     </w:t>
      </w:r>
    </w:p>
    <w:p w:rsidR="00CB7428" w:rsidRPr="00976419" w:rsidRDefault="0020016D" w:rsidP="00CB7428">
      <w:pPr>
        <w:rPr>
          <w:rFonts w:cs="Times New Roman"/>
          <w:b/>
          <w:sz w:val="56"/>
          <w:szCs w:val="56"/>
        </w:rPr>
      </w:pPr>
      <w:r w:rsidRPr="00976419">
        <w:rPr>
          <w:rFonts w:cs="Times New Roman"/>
          <w:b/>
          <w:sz w:val="56"/>
          <w:szCs w:val="56"/>
        </w:rPr>
        <w:t xml:space="preserve">МО учителей начальных классов </w:t>
      </w:r>
    </w:p>
    <w:p w:rsidR="00CB7428" w:rsidRPr="00976419" w:rsidRDefault="00CB7428" w:rsidP="00CB7428">
      <w:pPr>
        <w:rPr>
          <w:rFonts w:cs="Times New Roman"/>
          <w:b/>
          <w:sz w:val="56"/>
          <w:szCs w:val="56"/>
        </w:rPr>
      </w:pPr>
      <w:r w:rsidRPr="00976419">
        <w:rPr>
          <w:rFonts w:cs="Times New Roman"/>
          <w:b/>
          <w:sz w:val="56"/>
          <w:szCs w:val="56"/>
        </w:rPr>
        <w:t xml:space="preserve">           </w:t>
      </w:r>
    </w:p>
    <w:p w:rsidR="0020016D" w:rsidRPr="00976419" w:rsidRDefault="00CB7428" w:rsidP="00CB7428">
      <w:pPr>
        <w:rPr>
          <w:rFonts w:cs="Times New Roman"/>
          <w:b/>
          <w:sz w:val="56"/>
          <w:szCs w:val="56"/>
        </w:rPr>
      </w:pPr>
      <w:r w:rsidRPr="00976419">
        <w:rPr>
          <w:rFonts w:cs="Times New Roman"/>
          <w:b/>
          <w:sz w:val="56"/>
          <w:szCs w:val="56"/>
        </w:rPr>
        <w:t xml:space="preserve">        </w:t>
      </w:r>
      <w:r w:rsidR="00F229A6" w:rsidRPr="00976419">
        <w:rPr>
          <w:rFonts w:cs="Times New Roman"/>
          <w:b/>
          <w:sz w:val="56"/>
          <w:szCs w:val="56"/>
        </w:rPr>
        <w:t>за 2019 – 2020</w:t>
      </w:r>
      <w:r w:rsidR="0020016D" w:rsidRPr="00976419">
        <w:rPr>
          <w:rFonts w:cs="Times New Roman"/>
          <w:b/>
          <w:sz w:val="56"/>
          <w:szCs w:val="56"/>
        </w:rPr>
        <w:t xml:space="preserve"> учебный год</w:t>
      </w:r>
    </w:p>
    <w:p w:rsidR="0020016D" w:rsidRPr="00976419" w:rsidRDefault="0020016D" w:rsidP="0020016D">
      <w:pPr>
        <w:jc w:val="center"/>
        <w:rPr>
          <w:rFonts w:cs="Times New Roman"/>
          <w:b/>
          <w:sz w:val="56"/>
          <w:szCs w:val="56"/>
        </w:rPr>
      </w:pPr>
    </w:p>
    <w:p w:rsidR="0020016D" w:rsidRPr="00976419" w:rsidRDefault="0020016D" w:rsidP="0020016D">
      <w:pPr>
        <w:jc w:val="center"/>
        <w:rPr>
          <w:rFonts w:cs="Times New Roman"/>
          <w:b/>
          <w:sz w:val="56"/>
          <w:szCs w:val="56"/>
        </w:rPr>
      </w:pPr>
    </w:p>
    <w:p w:rsidR="0020016D" w:rsidRPr="00976419" w:rsidRDefault="0020016D" w:rsidP="0020016D">
      <w:pPr>
        <w:jc w:val="center"/>
        <w:rPr>
          <w:rFonts w:cs="Times New Roman"/>
          <w:b/>
          <w:sz w:val="48"/>
          <w:szCs w:val="56"/>
        </w:rPr>
      </w:pPr>
    </w:p>
    <w:p w:rsidR="0020016D" w:rsidRPr="00976419" w:rsidRDefault="0020016D" w:rsidP="0020016D">
      <w:pPr>
        <w:jc w:val="center"/>
        <w:rPr>
          <w:rFonts w:cs="Times New Roman"/>
          <w:b/>
          <w:sz w:val="48"/>
          <w:szCs w:val="56"/>
        </w:rPr>
      </w:pPr>
    </w:p>
    <w:p w:rsidR="0020016D" w:rsidRPr="00976419" w:rsidRDefault="0020016D" w:rsidP="0020016D">
      <w:pPr>
        <w:jc w:val="center"/>
        <w:rPr>
          <w:rFonts w:cs="Times New Roman"/>
          <w:b/>
          <w:sz w:val="22"/>
          <w:szCs w:val="28"/>
        </w:rPr>
      </w:pPr>
    </w:p>
    <w:p w:rsidR="00CB7428" w:rsidRPr="00976419" w:rsidRDefault="00CB7428" w:rsidP="0020016D">
      <w:pPr>
        <w:jc w:val="right"/>
        <w:rPr>
          <w:rFonts w:cs="Times New Roman"/>
          <w:b/>
          <w:sz w:val="28"/>
          <w:szCs w:val="36"/>
        </w:rPr>
      </w:pPr>
    </w:p>
    <w:p w:rsidR="00CB7428" w:rsidRPr="00976419" w:rsidRDefault="00CB7428" w:rsidP="0020016D">
      <w:pPr>
        <w:jc w:val="right"/>
        <w:rPr>
          <w:rFonts w:cs="Times New Roman"/>
          <w:b/>
          <w:sz w:val="28"/>
          <w:szCs w:val="36"/>
        </w:rPr>
      </w:pPr>
    </w:p>
    <w:p w:rsidR="00CB7428" w:rsidRPr="00976419" w:rsidRDefault="00CB7428" w:rsidP="0020016D">
      <w:pPr>
        <w:jc w:val="right"/>
        <w:rPr>
          <w:rFonts w:cs="Times New Roman"/>
          <w:b/>
          <w:sz w:val="28"/>
          <w:szCs w:val="36"/>
        </w:rPr>
      </w:pPr>
    </w:p>
    <w:p w:rsidR="00CB7428" w:rsidRPr="00976419" w:rsidRDefault="00CB7428" w:rsidP="0020016D">
      <w:pPr>
        <w:jc w:val="right"/>
        <w:rPr>
          <w:rFonts w:cs="Times New Roman"/>
          <w:b/>
          <w:sz w:val="28"/>
          <w:szCs w:val="36"/>
        </w:rPr>
      </w:pPr>
    </w:p>
    <w:p w:rsidR="00CB7428" w:rsidRPr="00976419" w:rsidRDefault="00CB7428" w:rsidP="0020016D">
      <w:pPr>
        <w:jc w:val="right"/>
        <w:rPr>
          <w:rFonts w:cs="Times New Roman"/>
          <w:b/>
          <w:sz w:val="28"/>
          <w:szCs w:val="36"/>
        </w:rPr>
      </w:pPr>
    </w:p>
    <w:p w:rsidR="00CB7428" w:rsidRPr="00976419" w:rsidRDefault="00CB7428" w:rsidP="0020016D">
      <w:pPr>
        <w:jc w:val="right"/>
        <w:rPr>
          <w:rFonts w:cs="Times New Roman"/>
          <w:b/>
          <w:sz w:val="28"/>
          <w:szCs w:val="36"/>
        </w:rPr>
      </w:pPr>
    </w:p>
    <w:p w:rsidR="0020016D" w:rsidRPr="00976419" w:rsidRDefault="00CB7428" w:rsidP="0020016D">
      <w:pPr>
        <w:jc w:val="right"/>
        <w:rPr>
          <w:rFonts w:cs="Times New Roman"/>
          <w:b/>
          <w:sz w:val="28"/>
          <w:szCs w:val="36"/>
        </w:rPr>
      </w:pPr>
      <w:r w:rsidRPr="00976419">
        <w:rPr>
          <w:rFonts w:cs="Times New Roman"/>
          <w:b/>
          <w:sz w:val="28"/>
          <w:szCs w:val="36"/>
        </w:rPr>
        <w:t xml:space="preserve">   </w:t>
      </w:r>
      <w:r w:rsidR="0020016D" w:rsidRPr="00976419">
        <w:rPr>
          <w:rFonts w:cs="Times New Roman"/>
          <w:b/>
          <w:sz w:val="28"/>
          <w:szCs w:val="36"/>
        </w:rPr>
        <w:t>Составлен</w:t>
      </w:r>
    </w:p>
    <w:p w:rsidR="0020016D" w:rsidRPr="00976419" w:rsidRDefault="0020016D" w:rsidP="0020016D">
      <w:pPr>
        <w:jc w:val="right"/>
        <w:rPr>
          <w:rFonts w:cs="Times New Roman"/>
          <w:b/>
          <w:sz w:val="28"/>
          <w:szCs w:val="36"/>
        </w:rPr>
      </w:pPr>
      <w:r w:rsidRPr="00976419">
        <w:rPr>
          <w:rFonts w:cs="Times New Roman"/>
          <w:b/>
          <w:sz w:val="28"/>
          <w:szCs w:val="36"/>
        </w:rPr>
        <w:t xml:space="preserve">руководителем МО </w:t>
      </w:r>
    </w:p>
    <w:p w:rsidR="00CB7428" w:rsidRPr="00976419" w:rsidRDefault="00CB7428" w:rsidP="00CB7428">
      <w:pPr>
        <w:jc w:val="right"/>
        <w:rPr>
          <w:rFonts w:cs="Times New Roman"/>
          <w:b/>
          <w:sz w:val="28"/>
          <w:szCs w:val="36"/>
        </w:rPr>
      </w:pPr>
      <w:proofErr w:type="spellStart"/>
      <w:r w:rsidRPr="00976419">
        <w:rPr>
          <w:rFonts w:cs="Times New Roman"/>
          <w:b/>
          <w:sz w:val="28"/>
          <w:szCs w:val="36"/>
        </w:rPr>
        <w:t>Татамовой</w:t>
      </w:r>
      <w:proofErr w:type="spellEnd"/>
      <w:r w:rsidRPr="00976419">
        <w:rPr>
          <w:rFonts w:cs="Times New Roman"/>
          <w:b/>
          <w:sz w:val="28"/>
          <w:szCs w:val="36"/>
        </w:rPr>
        <w:t xml:space="preserve"> П. </w:t>
      </w:r>
    </w:p>
    <w:p w:rsidR="00CB7428" w:rsidRPr="00976419" w:rsidRDefault="00CB7428" w:rsidP="00CB7428">
      <w:pPr>
        <w:jc w:val="right"/>
        <w:rPr>
          <w:rFonts w:cs="Times New Roman"/>
          <w:b/>
          <w:sz w:val="28"/>
          <w:szCs w:val="36"/>
        </w:rPr>
      </w:pPr>
    </w:p>
    <w:p w:rsidR="00CB7428" w:rsidRPr="00976419" w:rsidRDefault="00CB7428" w:rsidP="00CB7428">
      <w:pPr>
        <w:jc w:val="right"/>
        <w:rPr>
          <w:rFonts w:cs="Times New Roman"/>
          <w:b/>
          <w:sz w:val="28"/>
          <w:szCs w:val="36"/>
        </w:rPr>
      </w:pPr>
    </w:p>
    <w:p w:rsidR="00CB7428" w:rsidRPr="00976419" w:rsidRDefault="00CB7428" w:rsidP="00CB7428">
      <w:pPr>
        <w:jc w:val="right"/>
        <w:rPr>
          <w:rFonts w:cs="Times New Roman"/>
          <w:b/>
          <w:sz w:val="28"/>
          <w:szCs w:val="36"/>
        </w:rPr>
      </w:pPr>
    </w:p>
    <w:p w:rsidR="00D45182" w:rsidRPr="00976419" w:rsidRDefault="00CB7428" w:rsidP="00CB7428">
      <w:pPr>
        <w:rPr>
          <w:rFonts w:cs="Times New Roman"/>
          <w:b/>
          <w:sz w:val="28"/>
          <w:szCs w:val="36"/>
        </w:rPr>
      </w:pPr>
      <w:r w:rsidRPr="00976419">
        <w:rPr>
          <w:rFonts w:cs="Times New Roman"/>
          <w:b/>
          <w:sz w:val="28"/>
          <w:szCs w:val="36"/>
        </w:rPr>
        <w:t xml:space="preserve">                                            </w:t>
      </w:r>
      <w:r w:rsidRPr="00976419">
        <w:rPr>
          <w:rFonts w:cs="Times New Roman"/>
          <w:b/>
          <w:sz w:val="28"/>
          <w:szCs w:val="28"/>
        </w:rPr>
        <w:t xml:space="preserve"> г. Буйнакск</w:t>
      </w:r>
    </w:p>
    <w:p w:rsidR="00D45182" w:rsidRPr="00976419" w:rsidRDefault="00D45182" w:rsidP="0020016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412" w:rsidRPr="00976419" w:rsidRDefault="00CB7428" w:rsidP="00CB7428">
      <w:pPr>
        <w:rPr>
          <w:rFonts w:cs="Times New Roman"/>
          <w:b/>
          <w:sz w:val="32"/>
          <w:szCs w:val="32"/>
        </w:rPr>
      </w:pPr>
      <w:r w:rsidRPr="00976419">
        <w:rPr>
          <w:rFonts w:eastAsiaTheme="minorHAnsi" w:cs="Times New Roman"/>
          <w:b/>
          <w:sz w:val="32"/>
          <w:szCs w:val="32"/>
          <w:lang w:eastAsia="en-US"/>
        </w:rPr>
        <w:t xml:space="preserve">                        </w:t>
      </w:r>
      <w:r w:rsidRPr="00976419">
        <w:rPr>
          <w:rFonts w:cs="Times New Roman"/>
          <w:b/>
          <w:sz w:val="32"/>
          <w:szCs w:val="32"/>
        </w:rPr>
        <w:t>Отчёт работы</w:t>
      </w:r>
      <w:r w:rsidR="0020016D" w:rsidRPr="00976419">
        <w:rPr>
          <w:rFonts w:cs="Times New Roman"/>
          <w:b/>
          <w:sz w:val="32"/>
          <w:szCs w:val="32"/>
        </w:rPr>
        <w:t xml:space="preserve"> МО учителей начальных классов </w:t>
      </w:r>
    </w:p>
    <w:p w:rsidR="0020016D" w:rsidRPr="00976419" w:rsidRDefault="00A560DC" w:rsidP="0020016D">
      <w:pPr>
        <w:jc w:val="center"/>
        <w:rPr>
          <w:rFonts w:cs="Times New Roman"/>
          <w:b/>
          <w:sz w:val="32"/>
          <w:szCs w:val="32"/>
        </w:rPr>
      </w:pPr>
      <w:r w:rsidRPr="00976419">
        <w:rPr>
          <w:rFonts w:cs="Times New Roman"/>
          <w:b/>
          <w:sz w:val="32"/>
          <w:szCs w:val="32"/>
        </w:rPr>
        <w:t>МБОУ</w:t>
      </w:r>
      <w:r w:rsidR="0020016D" w:rsidRPr="00976419">
        <w:rPr>
          <w:rFonts w:cs="Times New Roman"/>
          <w:b/>
          <w:sz w:val="32"/>
          <w:szCs w:val="32"/>
        </w:rPr>
        <w:t xml:space="preserve"> СОШ</w:t>
      </w:r>
      <w:r w:rsidRPr="00976419">
        <w:rPr>
          <w:rFonts w:cs="Times New Roman"/>
          <w:b/>
          <w:sz w:val="32"/>
          <w:szCs w:val="32"/>
        </w:rPr>
        <w:t>№2</w:t>
      </w:r>
      <w:r w:rsidR="0020016D" w:rsidRPr="00976419">
        <w:rPr>
          <w:rFonts w:cs="Times New Roman"/>
          <w:b/>
          <w:sz w:val="32"/>
          <w:szCs w:val="32"/>
        </w:rPr>
        <w:t xml:space="preserve"> </w:t>
      </w:r>
      <w:r w:rsidR="00F229A6" w:rsidRPr="00976419">
        <w:rPr>
          <w:rFonts w:cs="Times New Roman"/>
          <w:b/>
          <w:sz w:val="32"/>
          <w:szCs w:val="32"/>
        </w:rPr>
        <w:t xml:space="preserve"> за 2019 – 2020</w:t>
      </w:r>
      <w:r w:rsidR="00506412" w:rsidRPr="00976419">
        <w:rPr>
          <w:rFonts w:cs="Times New Roman"/>
          <w:b/>
          <w:sz w:val="32"/>
          <w:szCs w:val="32"/>
        </w:rPr>
        <w:t xml:space="preserve"> учебный год</w:t>
      </w:r>
    </w:p>
    <w:p w:rsidR="00506412" w:rsidRPr="00976419" w:rsidRDefault="00506412" w:rsidP="0020016D">
      <w:pPr>
        <w:jc w:val="center"/>
        <w:rPr>
          <w:rFonts w:cs="Times New Roman"/>
          <w:b/>
          <w:sz w:val="32"/>
          <w:szCs w:val="32"/>
        </w:rPr>
      </w:pPr>
    </w:p>
    <w:p w:rsidR="0020016D" w:rsidRPr="00976419" w:rsidRDefault="0020016D" w:rsidP="00506412">
      <w:pPr>
        <w:pStyle w:val="a3"/>
        <w:rPr>
          <w:rFonts w:cs="Times New Roman"/>
          <w:sz w:val="32"/>
          <w:szCs w:val="32"/>
        </w:rPr>
      </w:pPr>
      <w:r w:rsidRPr="00976419">
        <w:rPr>
          <w:rFonts w:cs="Times New Roman"/>
          <w:sz w:val="32"/>
          <w:szCs w:val="32"/>
        </w:rPr>
        <w:t xml:space="preserve">В состав методического объединения входили </w:t>
      </w:r>
      <w:r w:rsidR="00674A8E" w:rsidRPr="00976419">
        <w:rPr>
          <w:rFonts w:cs="Times New Roman"/>
          <w:sz w:val="32"/>
          <w:szCs w:val="32"/>
        </w:rPr>
        <w:t>2</w:t>
      </w:r>
      <w:r w:rsidR="00E116F8">
        <w:rPr>
          <w:rFonts w:cs="Times New Roman"/>
          <w:sz w:val="32"/>
          <w:szCs w:val="32"/>
        </w:rPr>
        <w:t>2</w:t>
      </w:r>
      <w:r w:rsidR="00096197" w:rsidRPr="00976419">
        <w:rPr>
          <w:rFonts w:cs="Times New Roman"/>
          <w:sz w:val="32"/>
          <w:szCs w:val="32"/>
        </w:rPr>
        <w:t>учителя</w:t>
      </w:r>
      <w:r w:rsidRPr="00976419">
        <w:rPr>
          <w:rFonts w:cs="Times New Roman"/>
          <w:sz w:val="32"/>
          <w:szCs w:val="32"/>
        </w:rPr>
        <w:t>:</w:t>
      </w:r>
    </w:p>
    <w:p w:rsidR="0020016D" w:rsidRPr="00976419" w:rsidRDefault="00976419" w:rsidP="00C0713B">
      <w:pPr>
        <w:rPr>
          <w:rFonts w:cs="Times New Roman"/>
          <w:sz w:val="32"/>
          <w:szCs w:val="32"/>
        </w:rPr>
      </w:pPr>
      <w:r w:rsidRPr="00976419">
        <w:rPr>
          <w:rFonts w:cs="Times New Roman"/>
          <w:sz w:val="32"/>
          <w:szCs w:val="32"/>
        </w:rPr>
        <w:t xml:space="preserve">          и</w:t>
      </w:r>
      <w:r w:rsidR="00A560DC" w:rsidRPr="00976419">
        <w:rPr>
          <w:rFonts w:cs="Times New Roman"/>
          <w:sz w:val="32"/>
          <w:szCs w:val="32"/>
        </w:rPr>
        <w:t>з них</w:t>
      </w:r>
      <w:r w:rsidRPr="00976419">
        <w:rPr>
          <w:rFonts w:cs="Times New Roman"/>
          <w:sz w:val="32"/>
          <w:szCs w:val="32"/>
        </w:rPr>
        <w:t xml:space="preserve">  высшая категория  у </w:t>
      </w:r>
      <w:r w:rsidR="00674A8E" w:rsidRPr="00976419">
        <w:rPr>
          <w:rFonts w:cs="Times New Roman"/>
          <w:sz w:val="32"/>
          <w:szCs w:val="32"/>
        </w:rPr>
        <w:t>1</w:t>
      </w:r>
      <w:r w:rsidRPr="00976419">
        <w:rPr>
          <w:rFonts w:cs="Times New Roman"/>
          <w:sz w:val="32"/>
          <w:szCs w:val="32"/>
        </w:rPr>
        <w:t xml:space="preserve">2 </w:t>
      </w:r>
      <w:r w:rsidR="00A560DC" w:rsidRPr="00976419">
        <w:rPr>
          <w:rFonts w:cs="Times New Roman"/>
          <w:sz w:val="32"/>
          <w:szCs w:val="32"/>
        </w:rPr>
        <w:t>учителей,</w:t>
      </w:r>
    </w:p>
    <w:p w:rsidR="0020016D" w:rsidRPr="00976419" w:rsidRDefault="00C0713B" w:rsidP="00506412">
      <w:pPr>
        <w:pStyle w:val="a3"/>
        <w:rPr>
          <w:rFonts w:cs="Times New Roman"/>
          <w:sz w:val="32"/>
          <w:szCs w:val="32"/>
        </w:rPr>
      </w:pPr>
      <w:r w:rsidRPr="00976419">
        <w:rPr>
          <w:rFonts w:cs="Times New Roman"/>
          <w:sz w:val="32"/>
          <w:szCs w:val="32"/>
        </w:rPr>
        <w:t xml:space="preserve"> 1 категория</w:t>
      </w:r>
      <w:r w:rsidR="00A560DC" w:rsidRPr="00976419">
        <w:rPr>
          <w:rFonts w:cs="Times New Roman"/>
          <w:sz w:val="32"/>
          <w:szCs w:val="32"/>
        </w:rPr>
        <w:t xml:space="preserve"> у</w:t>
      </w:r>
      <w:r w:rsidR="00E116F8">
        <w:rPr>
          <w:rFonts w:cs="Times New Roman"/>
          <w:sz w:val="32"/>
          <w:szCs w:val="32"/>
        </w:rPr>
        <w:t xml:space="preserve"> 5 учителей и без категории 5</w:t>
      </w:r>
      <w:r w:rsidR="00CB7428" w:rsidRPr="00976419">
        <w:rPr>
          <w:rFonts w:cs="Times New Roman"/>
          <w:sz w:val="32"/>
          <w:szCs w:val="32"/>
        </w:rPr>
        <w:t xml:space="preserve"> учителей</w:t>
      </w:r>
      <w:r w:rsidR="00976419" w:rsidRPr="00976419">
        <w:rPr>
          <w:rFonts w:cs="Times New Roman"/>
          <w:sz w:val="32"/>
          <w:szCs w:val="32"/>
        </w:rPr>
        <w:t xml:space="preserve"> (молодые специалисты).</w:t>
      </w:r>
      <w:r w:rsidR="00A560DC" w:rsidRPr="00976419">
        <w:rPr>
          <w:rFonts w:cs="Times New Roman"/>
          <w:sz w:val="32"/>
          <w:szCs w:val="32"/>
        </w:rPr>
        <w:t xml:space="preserve"> </w:t>
      </w:r>
    </w:p>
    <w:p w:rsidR="00506412" w:rsidRPr="00976419" w:rsidRDefault="00A560DC" w:rsidP="00506412">
      <w:pPr>
        <w:pStyle w:val="a3"/>
        <w:rPr>
          <w:rFonts w:cs="Times New Roman"/>
          <w:sz w:val="32"/>
          <w:szCs w:val="32"/>
        </w:rPr>
      </w:pPr>
      <w:r w:rsidRPr="00976419">
        <w:rPr>
          <w:rFonts w:cs="Times New Roman"/>
          <w:sz w:val="32"/>
          <w:szCs w:val="32"/>
        </w:rPr>
        <w:t xml:space="preserve"> </w:t>
      </w:r>
    </w:p>
    <w:p w:rsidR="00506412" w:rsidRPr="00976419" w:rsidRDefault="00506412" w:rsidP="00506412">
      <w:pPr>
        <w:pStyle w:val="a3"/>
        <w:rPr>
          <w:rFonts w:cs="Times New Roman"/>
          <w:sz w:val="32"/>
          <w:szCs w:val="32"/>
        </w:rPr>
      </w:pPr>
    </w:p>
    <w:p w:rsidR="00036B42" w:rsidRPr="00976419" w:rsidRDefault="00674A8E" w:rsidP="00036B42">
      <w:pPr>
        <w:spacing w:line="240" w:lineRule="atLeast"/>
        <w:jc w:val="both"/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976419">
        <w:rPr>
          <w:rFonts w:cs="Times New Roman"/>
          <w:color w:val="000000"/>
          <w:sz w:val="32"/>
          <w:szCs w:val="32"/>
        </w:rPr>
        <w:t>В 2018-2019</w:t>
      </w:r>
      <w:r w:rsidR="00000407" w:rsidRPr="00976419">
        <w:rPr>
          <w:rFonts w:cs="Times New Roman"/>
          <w:color w:val="000000"/>
          <w:sz w:val="32"/>
          <w:szCs w:val="32"/>
        </w:rPr>
        <w:t xml:space="preserve"> учебном году методическое объ</w:t>
      </w:r>
      <w:r w:rsidR="00036B42" w:rsidRPr="00976419">
        <w:rPr>
          <w:rFonts w:cs="Times New Roman"/>
          <w:color w:val="000000"/>
          <w:sz w:val="32"/>
          <w:szCs w:val="32"/>
        </w:rPr>
        <w:t xml:space="preserve">единение начальных классов  работало над </w:t>
      </w:r>
      <w:r w:rsidR="00000407" w:rsidRPr="00976419">
        <w:rPr>
          <w:rFonts w:cs="Times New Roman"/>
          <w:color w:val="000000"/>
          <w:sz w:val="32"/>
          <w:szCs w:val="32"/>
        </w:rPr>
        <w:t>темой:</w:t>
      </w:r>
      <w:r w:rsidR="00036B42" w:rsidRPr="00976419">
        <w:rPr>
          <w:rFonts w:eastAsia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«Повышение эффективности урока через организацию деятельности учащихся, обеспечивающей учебную мотивацию».</w:t>
      </w:r>
    </w:p>
    <w:p w:rsidR="00036B42" w:rsidRPr="00976419" w:rsidRDefault="00000407" w:rsidP="00036B42">
      <w:pPr>
        <w:ind w:firstLine="709"/>
        <w:jc w:val="both"/>
        <w:rPr>
          <w:rFonts w:cs="Times New Roman"/>
          <w:color w:val="000000"/>
          <w:sz w:val="32"/>
          <w:szCs w:val="32"/>
        </w:rPr>
      </w:pPr>
      <w:r w:rsidRPr="00976419">
        <w:rPr>
          <w:rFonts w:cs="Times New Roman"/>
          <w:color w:val="000000"/>
          <w:sz w:val="32"/>
          <w:szCs w:val="32"/>
        </w:rPr>
        <w:t xml:space="preserve">Руководствуясь нормативными документами, программами и стандартами образования, учитывая объективный уровень состояния учебного процесса, уровень </w:t>
      </w:r>
      <w:r w:rsidR="00674A8E" w:rsidRPr="00976419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976419">
        <w:rPr>
          <w:rFonts w:cs="Times New Roman"/>
          <w:color w:val="000000"/>
          <w:sz w:val="32"/>
          <w:szCs w:val="32"/>
        </w:rPr>
        <w:t>об</w:t>
      </w:r>
      <w:r w:rsidR="00674A8E" w:rsidRPr="00976419">
        <w:rPr>
          <w:rFonts w:cs="Times New Roman"/>
          <w:color w:val="000000"/>
          <w:sz w:val="32"/>
          <w:szCs w:val="32"/>
        </w:rPr>
        <w:t>уче</w:t>
      </w:r>
      <w:r w:rsidR="00096197" w:rsidRPr="00976419">
        <w:rPr>
          <w:rFonts w:cs="Times New Roman"/>
          <w:color w:val="000000"/>
          <w:sz w:val="32"/>
          <w:szCs w:val="32"/>
        </w:rPr>
        <w:t>н</w:t>
      </w:r>
      <w:r w:rsidR="00674A8E" w:rsidRPr="00976419">
        <w:rPr>
          <w:rFonts w:cs="Times New Roman"/>
          <w:color w:val="000000"/>
          <w:sz w:val="32"/>
          <w:szCs w:val="32"/>
        </w:rPr>
        <w:t>н</w:t>
      </w:r>
      <w:r w:rsidRPr="00976419">
        <w:rPr>
          <w:rFonts w:cs="Times New Roman"/>
          <w:color w:val="000000"/>
          <w:sz w:val="32"/>
          <w:szCs w:val="32"/>
        </w:rPr>
        <w:t>ости</w:t>
      </w:r>
      <w:proofErr w:type="spellEnd"/>
      <w:r w:rsidRPr="00976419">
        <w:rPr>
          <w:rFonts w:cs="Times New Roman"/>
          <w:color w:val="000000"/>
          <w:sz w:val="32"/>
          <w:szCs w:val="32"/>
        </w:rPr>
        <w:t>,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следующие задачи:</w:t>
      </w:r>
    </w:p>
    <w:p w:rsidR="00036B42" w:rsidRPr="00976419" w:rsidRDefault="00036B42" w:rsidP="00036B42">
      <w:pPr>
        <w:pStyle w:val="a3"/>
        <w:numPr>
          <w:ilvl w:val="0"/>
          <w:numId w:val="12"/>
        </w:numPr>
        <w:suppressAutoHyphens w:val="0"/>
        <w:contextualSpacing/>
        <w:jc w:val="both"/>
        <w:rPr>
          <w:rFonts w:eastAsiaTheme="minorHAnsi" w:cs="Times New Roman"/>
          <w:sz w:val="32"/>
          <w:szCs w:val="32"/>
          <w:lang w:eastAsia="en-US"/>
        </w:rPr>
      </w:pPr>
      <w:r w:rsidRPr="00976419">
        <w:rPr>
          <w:rFonts w:eastAsiaTheme="minorHAnsi" w:cs="Times New Roman"/>
          <w:sz w:val="32"/>
          <w:szCs w:val="32"/>
          <w:lang w:eastAsia="en-US"/>
        </w:rPr>
        <w:t>Создание условий для  развития</w:t>
      </w:r>
      <w:r w:rsidR="001B51DB" w:rsidRPr="00976419">
        <w:rPr>
          <w:rFonts w:eastAsiaTheme="minorHAnsi" w:cs="Times New Roman"/>
          <w:sz w:val="32"/>
          <w:szCs w:val="32"/>
          <w:lang w:eastAsia="en-US"/>
        </w:rPr>
        <w:t xml:space="preserve"> интеллектуального и духовно - </w:t>
      </w:r>
      <w:r w:rsidRPr="00976419">
        <w:rPr>
          <w:rFonts w:eastAsiaTheme="minorHAnsi" w:cs="Times New Roman"/>
          <w:sz w:val="32"/>
          <w:szCs w:val="32"/>
          <w:lang w:eastAsia="en-US"/>
        </w:rPr>
        <w:t>развитой личности.</w:t>
      </w:r>
    </w:p>
    <w:p w:rsidR="00036B42" w:rsidRPr="00976419" w:rsidRDefault="00036B42" w:rsidP="00036B42">
      <w:pPr>
        <w:pStyle w:val="a3"/>
        <w:numPr>
          <w:ilvl w:val="0"/>
          <w:numId w:val="12"/>
        </w:numPr>
        <w:suppressAutoHyphens w:val="0"/>
        <w:contextualSpacing/>
        <w:jc w:val="both"/>
        <w:rPr>
          <w:rFonts w:eastAsiaTheme="minorHAnsi" w:cs="Times New Roman"/>
          <w:sz w:val="32"/>
          <w:szCs w:val="32"/>
          <w:lang w:eastAsia="en-US"/>
        </w:rPr>
      </w:pPr>
      <w:r w:rsidRPr="00976419">
        <w:rPr>
          <w:rFonts w:eastAsiaTheme="minorHAnsi" w:cs="Times New Roman"/>
          <w:sz w:val="32"/>
          <w:szCs w:val="32"/>
          <w:lang w:eastAsia="en-US"/>
        </w:rPr>
        <w:t>Продолжить работу всех учителей МО над технологиями, направленными на формирование компетентности учащихся; по выявлению и реализации творческого</w:t>
      </w:r>
      <w:r w:rsidR="00A560DC" w:rsidRPr="0097641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Pr="00976419">
        <w:rPr>
          <w:rFonts w:eastAsiaTheme="minorHAnsi" w:cs="Times New Roman"/>
          <w:sz w:val="32"/>
          <w:szCs w:val="32"/>
          <w:lang w:eastAsia="en-US"/>
        </w:rPr>
        <w:t>потенциала учащихся во внеклассной и внеурочной деятельности.</w:t>
      </w:r>
    </w:p>
    <w:p w:rsidR="00036B42" w:rsidRPr="00976419" w:rsidRDefault="00036B42" w:rsidP="00036B42">
      <w:pPr>
        <w:pStyle w:val="a3"/>
        <w:numPr>
          <w:ilvl w:val="0"/>
          <w:numId w:val="12"/>
        </w:numPr>
        <w:suppressAutoHyphens w:val="0"/>
        <w:contextualSpacing/>
        <w:jc w:val="both"/>
        <w:rPr>
          <w:rFonts w:eastAsiaTheme="minorHAnsi" w:cs="Times New Roman"/>
          <w:sz w:val="32"/>
          <w:szCs w:val="32"/>
          <w:lang w:eastAsia="en-US"/>
        </w:rPr>
      </w:pPr>
      <w:r w:rsidRPr="00976419">
        <w:rPr>
          <w:rFonts w:eastAsiaTheme="minorHAnsi" w:cs="Times New Roman"/>
          <w:sz w:val="32"/>
          <w:szCs w:val="32"/>
          <w:lang w:eastAsia="en-US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036B42" w:rsidRPr="00976419" w:rsidRDefault="00036B42" w:rsidP="00036B42">
      <w:pPr>
        <w:suppressAutoHyphens w:val="0"/>
        <w:jc w:val="both"/>
        <w:rPr>
          <w:rFonts w:eastAsia="Times New Roman" w:cs="Times New Roman"/>
          <w:sz w:val="32"/>
          <w:szCs w:val="32"/>
          <w:lang w:eastAsia="ru-RU"/>
        </w:rPr>
      </w:pPr>
      <w:r w:rsidRPr="00976419">
        <w:rPr>
          <w:rFonts w:eastAsia="Times New Roman" w:cs="Times New Roman"/>
          <w:sz w:val="32"/>
          <w:szCs w:val="32"/>
          <w:lang w:eastAsia="ru-RU"/>
        </w:rPr>
        <w:t xml:space="preserve">           -выступления на методических советах;</w:t>
      </w:r>
    </w:p>
    <w:p w:rsidR="00036B42" w:rsidRPr="00976419" w:rsidRDefault="00036B42" w:rsidP="00036B42">
      <w:pPr>
        <w:suppressAutoHyphens w:val="0"/>
        <w:jc w:val="both"/>
        <w:rPr>
          <w:rFonts w:eastAsia="Times New Roman" w:cs="Times New Roman"/>
          <w:sz w:val="32"/>
          <w:szCs w:val="32"/>
          <w:lang w:eastAsia="ru-RU"/>
        </w:rPr>
      </w:pPr>
      <w:r w:rsidRPr="00976419">
        <w:rPr>
          <w:rFonts w:eastAsia="Times New Roman" w:cs="Times New Roman"/>
          <w:sz w:val="32"/>
          <w:szCs w:val="32"/>
          <w:lang w:eastAsia="ru-RU"/>
        </w:rPr>
        <w:t xml:space="preserve">           -выступления на педагогических советах;</w:t>
      </w:r>
    </w:p>
    <w:p w:rsidR="00036B42" w:rsidRPr="00976419" w:rsidRDefault="00036B42" w:rsidP="00036B42">
      <w:pPr>
        <w:suppressAutoHyphens w:val="0"/>
        <w:jc w:val="both"/>
        <w:rPr>
          <w:rFonts w:eastAsia="Times New Roman" w:cs="Times New Roman"/>
          <w:sz w:val="32"/>
          <w:szCs w:val="32"/>
          <w:lang w:eastAsia="ru-RU"/>
        </w:rPr>
      </w:pPr>
      <w:r w:rsidRPr="00976419">
        <w:rPr>
          <w:rFonts w:eastAsia="Times New Roman" w:cs="Times New Roman"/>
          <w:sz w:val="32"/>
          <w:szCs w:val="32"/>
          <w:lang w:eastAsia="ru-RU"/>
        </w:rPr>
        <w:t xml:space="preserve">           -работы по теме самообразования;</w:t>
      </w:r>
    </w:p>
    <w:p w:rsidR="00036B42" w:rsidRPr="00976419" w:rsidRDefault="00036B42" w:rsidP="00036B42">
      <w:pPr>
        <w:suppressAutoHyphens w:val="0"/>
        <w:jc w:val="both"/>
        <w:rPr>
          <w:rFonts w:eastAsia="Times New Roman" w:cs="Times New Roman"/>
          <w:sz w:val="32"/>
          <w:szCs w:val="32"/>
          <w:lang w:eastAsia="ru-RU"/>
        </w:rPr>
      </w:pPr>
      <w:r w:rsidRPr="00976419">
        <w:rPr>
          <w:rFonts w:eastAsia="Times New Roman" w:cs="Times New Roman"/>
          <w:sz w:val="32"/>
          <w:szCs w:val="32"/>
          <w:lang w:eastAsia="ru-RU"/>
        </w:rPr>
        <w:t xml:space="preserve">          -открытыми уроками на ШМО;</w:t>
      </w:r>
    </w:p>
    <w:p w:rsidR="00036B42" w:rsidRPr="00976419" w:rsidRDefault="00036B42" w:rsidP="00036B42">
      <w:pPr>
        <w:suppressAutoHyphens w:val="0"/>
        <w:jc w:val="both"/>
        <w:rPr>
          <w:rFonts w:eastAsia="Times New Roman" w:cs="Times New Roman"/>
          <w:sz w:val="32"/>
          <w:szCs w:val="32"/>
          <w:lang w:eastAsia="ru-RU"/>
        </w:rPr>
      </w:pPr>
      <w:r w:rsidRPr="00976419">
        <w:rPr>
          <w:rFonts w:eastAsia="Times New Roman" w:cs="Times New Roman"/>
          <w:sz w:val="32"/>
          <w:szCs w:val="32"/>
          <w:lang w:eastAsia="ru-RU"/>
        </w:rPr>
        <w:t xml:space="preserve">          -проведение предметной недели</w:t>
      </w:r>
    </w:p>
    <w:p w:rsidR="00036B42" w:rsidRPr="00976419" w:rsidRDefault="00036B42" w:rsidP="00036B42">
      <w:pPr>
        <w:pStyle w:val="a3"/>
        <w:numPr>
          <w:ilvl w:val="0"/>
          <w:numId w:val="13"/>
        </w:numPr>
        <w:suppressAutoHyphens w:val="0"/>
        <w:contextualSpacing/>
        <w:jc w:val="both"/>
        <w:rPr>
          <w:rFonts w:eastAsiaTheme="minorHAnsi" w:cs="Times New Roman"/>
          <w:sz w:val="32"/>
          <w:szCs w:val="32"/>
          <w:lang w:eastAsia="en-US"/>
        </w:rPr>
      </w:pPr>
      <w:r w:rsidRPr="00976419">
        <w:rPr>
          <w:rFonts w:eastAsiaTheme="minorHAnsi" w:cs="Times New Roman"/>
          <w:sz w:val="32"/>
          <w:szCs w:val="32"/>
          <w:lang w:eastAsia="en-US"/>
        </w:rPr>
        <w:t>Сохранить у детей желание учиться дальше и сформировать у них основы умения учиться (ситуацию успеха, портфолио)</w:t>
      </w:r>
    </w:p>
    <w:p w:rsidR="00036B42" w:rsidRPr="00976419" w:rsidRDefault="00036B42" w:rsidP="00036B42">
      <w:pPr>
        <w:pStyle w:val="a3"/>
        <w:numPr>
          <w:ilvl w:val="0"/>
          <w:numId w:val="13"/>
        </w:numPr>
        <w:suppressAutoHyphens w:val="0"/>
        <w:contextualSpacing/>
        <w:jc w:val="both"/>
        <w:rPr>
          <w:rFonts w:eastAsiaTheme="minorHAnsi" w:cs="Times New Roman"/>
          <w:sz w:val="32"/>
          <w:szCs w:val="32"/>
          <w:lang w:eastAsia="en-US"/>
        </w:rPr>
      </w:pPr>
      <w:r w:rsidRPr="00976419">
        <w:rPr>
          <w:rFonts w:eastAsiaTheme="minorHAnsi" w:cs="Times New Roman"/>
          <w:sz w:val="32"/>
          <w:szCs w:val="32"/>
          <w:lang w:eastAsia="en-US"/>
        </w:rPr>
        <w:lastRenderedPageBreak/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учащихся.</w:t>
      </w:r>
    </w:p>
    <w:p w:rsidR="00036B42" w:rsidRPr="00976419" w:rsidRDefault="00036B42" w:rsidP="00036B42">
      <w:pPr>
        <w:pStyle w:val="a3"/>
        <w:numPr>
          <w:ilvl w:val="0"/>
          <w:numId w:val="13"/>
        </w:numPr>
        <w:suppressAutoHyphens w:val="0"/>
        <w:contextualSpacing/>
        <w:jc w:val="both"/>
        <w:rPr>
          <w:rFonts w:eastAsiaTheme="minorHAnsi" w:cs="Times New Roman"/>
          <w:sz w:val="32"/>
          <w:szCs w:val="32"/>
          <w:lang w:eastAsia="en-US"/>
        </w:rPr>
      </w:pPr>
      <w:r w:rsidRPr="00976419">
        <w:rPr>
          <w:rFonts w:eastAsiaTheme="minorHAnsi" w:cs="Times New Roman"/>
          <w:sz w:val="32"/>
          <w:szCs w:val="32"/>
          <w:lang w:eastAsia="en-US"/>
        </w:rPr>
        <w:t>Повышение мотивации к учебной деятельности, выявление одарённости через проектную деятельность, олимпиады.</w:t>
      </w:r>
    </w:p>
    <w:p w:rsidR="00000407" w:rsidRPr="00976419" w:rsidRDefault="00000407" w:rsidP="00036B42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32"/>
          <w:szCs w:val="32"/>
        </w:rPr>
      </w:pPr>
      <w:r w:rsidRPr="00976419">
        <w:rPr>
          <w:color w:val="000000"/>
          <w:sz w:val="32"/>
          <w:szCs w:val="32"/>
        </w:rPr>
        <w:t>В начале учебного года учителями были составлены рабочие программы с календарно-тематическим планированием в соответствии с</w:t>
      </w:r>
      <w:r w:rsidRPr="00976419">
        <w:rPr>
          <w:rStyle w:val="apple-converted-space"/>
          <w:color w:val="000000"/>
          <w:sz w:val="32"/>
          <w:szCs w:val="32"/>
        </w:rPr>
        <w:t> </w:t>
      </w:r>
      <w:r w:rsidRPr="00976419">
        <w:rPr>
          <w:color w:val="000000"/>
          <w:sz w:val="32"/>
          <w:szCs w:val="32"/>
        </w:rPr>
        <w:t>Положением о рабочей программе учебных предметов</w:t>
      </w:r>
      <w:r w:rsidRPr="00976419">
        <w:rPr>
          <w:rStyle w:val="apple-converted-space"/>
          <w:color w:val="000000"/>
          <w:sz w:val="32"/>
          <w:szCs w:val="32"/>
        </w:rPr>
        <w:t> </w:t>
      </w:r>
      <w:r w:rsidRPr="00976419">
        <w:rPr>
          <w:color w:val="000000"/>
          <w:sz w:val="32"/>
          <w:szCs w:val="32"/>
        </w:rPr>
        <w:t xml:space="preserve">и учебным планом общеобразовательной школы, в соответствии требованиями ФГОС. </w:t>
      </w:r>
      <w:r w:rsidR="004101A6" w:rsidRPr="00976419">
        <w:rPr>
          <w:color w:val="000000"/>
          <w:sz w:val="32"/>
          <w:szCs w:val="32"/>
          <w:shd w:val="clear" w:color="auto" w:fill="FFFFFF"/>
        </w:rPr>
        <w:t>Обучение в начальном звене осуществлялось по программе «Школа России»</w:t>
      </w:r>
      <w:r w:rsidR="00674A8E" w:rsidRPr="00976419">
        <w:rPr>
          <w:color w:val="000000"/>
          <w:sz w:val="32"/>
          <w:szCs w:val="32"/>
          <w:shd w:val="clear" w:color="auto" w:fill="FFFFFF"/>
        </w:rPr>
        <w:t xml:space="preserve"> </w:t>
      </w:r>
      <w:r w:rsidR="00C3032F" w:rsidRPr="00976419">
        <w:rPr>
          <w:color w:val="000000"/>
          <w:sz w:val="32"/>
          <w:szCs w:val="32"/>
          <w:shd w:val="clear" w:color="auto" w:fill="FFFFFF"/>
        </w:rPr>
        <w:t xml:space="preserve"> и системе Л. В. </w:t>
      </w:r>
      <w:proofErr w:type="spellStart"/>
      <w:r w:rsidR="00C3032F" w:rsidRPr="00976419">
        <w:rPr>
          <w:color w:val="000000"/>
          <w:sz w:val="32"/>
          <w:szCs w:val="32"/>
          <w:shd w:val="clear" w:color="auto" w:fill="FFFFFF"/>
        </w:rPr>
        <w:t>Занкова</w:t>
      </w:r>
      <w:proofErr w:type="spellEnd"/>
      <w:r w:rsidR="004101A6" w:rsidRPr="00976419">
        <w:rPr>
          <w:color w:val="000000"/>
          <w:sz w:val="32"/>
          <w:szCs w:val="32"/>
        </w:rPr>
        <w:t xml:space="preserve">. </w:t>
      </w:r>
      <w:r w:rsidRPr="00976419">
        <w:rPr>
          <w:color w:val="000000"/>
          <w:sz w:val="32"/>
          <w:szCs w:val="32"/>
        </w:rPr>
        <w:t>Программы всех учебных курсов выполнены в полном объеме.</w:t>
      </w:r>
    </w:p>
    <w:p w:rsidR="00000407" w:rsidRPr="00976419" w:rsidRDefault="00000407" w:rsidP="00000407">
      <w:pPr>
        <w:pStyle w:val="a5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  <w:r w:rsidRPr="00976419">
        <w:rPr>
          <w:sz w:val="32"/>
          <w:szCs w:val="32"/>
        </w:rPr>
        <w:t xml:space="preserve">    Все учителя совершенствуют свой профессиональный уровень</w:t>
      </w:r>
      <w:r w:rsidR="004101A6" w:rsidRPr="00976419">
        <w:rPr>
          <w:sz w:val="32"/>
          <w:szCs w:val="32"/>
        </w:rPr>
        <w:t>.</w:t>
      </w:r>
    </w:p>
    <w:p w:rsidR="00E75999" w:rsidRPr="00976419" w:rsidRDefault="00692999" w:rsidP="00E75999">
      <w:pPr>
        <w:tabs>
          <w:tab w:val="left" w:pos="567"/>
        </w:tabs>
        <w:rPr>
          <w:rFonts w:cs="Times New Roman"/>
          <w:sz w:val="32"/>
          <w:szCs w:val="32"/>
        </w:rPr>
      </w:pPr>
      <w:r w:rsidRPr="00976419">
        <w:rPr>
          <w:rFonts w:cs="Times New Roman"/>
          <w:sz w:val="32"/>
          <w:szCs w:val="32"/>
        </w:rPr>
        <w:t xml:space="preserve">Учителя </w:t>
      </w:r>
      <w:r w:rsidR="00E75999" w:rsidRPr="00976419">
        <w:rPr>
          <w:rFonts w:cs="Times New Roman"/>
          <w:sz w:val="32"/>
          <w:szCs w:val="32"/>
        </w:rPr>
        <w:t xml:space="preserve">  нач</w:t>
      </w:r>
      <w:r w:rsidR="00036B42" w:rsidRPr="00976419">
        <w:rPr>
          <w:rFonts w:cs="Times New Roman"/>
          <w:sz w:val="32"/>
          <w:szCs w:val="32"/>
        </w:rPr>
        <w:t xml:space="preserve">альных классов активно участвовали </w:t>
      </w:r>
      <w:r w:rsidR="00E75999" w:rsidRPr="00976419">
        <w:rPr>
          <w:rFonts w:cs="Times New Roman"/>
          <w:sz w:val="32"/>
          <w:szCs w:val="32"/>
        </w:rPr>
        <w:t xml:space="preserve"> в мероприятиях по распространению и обобщению опыта.</w:t>
      </w:r>
    </w:p>
    <w:p w:rsidR="00E75999" w:rsidRPr="00976419" w:rsidRDefault="00E75999" w:rsidP="00E75999">
      <w:pPr>
        <w:tabs>
          <w:tab w:val="left" w:pos="567"/>
        </w:tabs>
        <w:rPr>
          <w:rFonts w:cs="Times New Roman"/>
          <w:sz w:val="32"/>
          <w:szCs w:val="32"/>
        </w:rPr>
      </w:pPr>
      <w:r w:rsidRPr="00976419">
        <w:rPr>
          <w:rFonts w:cs="Times New Roman"/>
          <w:sz w:val="32"/>
          <w:szCs w:val="32"/>
        </w:rPr>
        <w:t>Для обобщения опыта работы использовались:</w:t>
      </w:r>
    </w:p>
    <w:p w:rsidR="00E75999" w:rsidRPr="00976419" w:rsidRDefault="00E75999" w:rsidP="00E75999">
      <w:pPr>
        <w:tabs>
          <w:tab w:val="left" w:pos="567"/>
        </w:tabs>
        <w:ind w:left="720"/>
        <w:rPr>
          <w:rFonts w:cs="Times New Roman"/>
          <w:sz w:val="32"/>
          <w:szCs w:val="32"/>
        </w:rPr>
      </w:pPr>
      <w:r w:rsidRPr="00976419">
        <w:rPr>
          <w:rFonts w:cs="Times New Roman"/>
          <w:sz w:val="32"/>
          <w:szCs w:val="32"/>
        </w:rPr>
        <w:t>За</w:t>
      </w:r>
      <w:r w:rsidR="00DD0B81" w:rsidRPr="00976419">
        <w:rPr>
          <w:rFonts w:cs="Times New Roman"/>
          <w:sz w:val="32"/>
          <w:szCs w:val="32"/>
        </w:rPr>
        <w:t>седания ШМО, школьные совещания</w:t>
      </w:r>
      <w:r w:rsidRPr="00976419">
        <w:rPr>
          <w:rFonts w:cs="Times New Roman"/>
          <w:sz w:val="32"/>
          <w:szCs w:val="32"/>
        </w:rPr>
        <w:t>:</w:t>
      </w:r>
    </w:p>
    <w:p w:rsidR="00E75999" w:rsidRPr="00976419" w:rsidRDefault="00036B42" w:rsidP="00E75999">
      <w:pPr>
        <w:tabs>
          <w:tab w:val="left" w:pos="567"/>
        </w:tabs>
        <w:ind w:left="720"/>
        <w:rPr>
          <w:rFonts w:cs="Times New Roman"/>
          <w:b/>
          <w:sz w:val="32"/>
          <w:szCs w:val="32"/>
        </w:rPr>
      </w:pPr>
      <w:r w:rsidRPr="00976419">
        <w:rPr>
          <w:rFonts w:cs="Times New Roman"/>
          <w:b/>
          <w:i/>
          <w:sz w:val="32"/>
          <w:szCs w:val="32"/>
        </w:rPr>
        <w:t xml:space="preserve">выступали </w:t>
      </w:r>
      <w:r w:rsidR="00E75999" w:rsidRPr="00976419">
        <w:rPr>
          <w:rFonts w:cs="Times New Roman"/>
          <w:b/>
          <w:i/>
          <w:sz w:val="32"/>
          <w:szCs w:val="32"/>
        </w:rPr>
        <w:t xml:space="preserve"> на ШМО</w:t>
      </w:r>
      <w:r w:rsidR="00E75999" w:rsidRPr="00976419">
        <w:rPr>
          <w:rFonts w:cs="Times New Roman"/>
          <w:b/>
          <w:sz w:val="32"/>
          <w:szCs w:val="32"/>
        </w:rPr>
        <w:t>:</w:t>
      </w:r>
    </w:p>
    <w:p w:rsidR="00E75999" w:rsidRPr="00976419" w:rsidRDefault="00A560DC" w:rsidP="00C4477C">
      <w:pPr>
        <w:suppressAutoHyphens w:val="0"/>
        <w:spacing w:line="240" w:lineRule="atLeast"/>
        <w:jc w:val="both"/>
        <w:rPr>
          <w:rFonts w:eastAsia="Times New Roman" w:cs="Times New Roman"/>
          <w:sz w:val="32"/>
          <w:szCs w:val="32"/>
          <w:lang w:eastAsia="en-US"/>
        </w:rPr>
      </w:pPr>
      <w:r w:rsidRPr="00976419">
        <w:rPr>
          <w:rFonts w:eastAsia="Times New Roman" w:cs="Times New Roman"/>
          <w:b/>
          <w:sz w:val="32"/>
          <w:szCs w:val="32"/>
          <w:lang w:eastAsia="en-US"/>
        </w:rPr>
        <w:t>Алиева Р. К.</w:t>
      </w:r>
      <w:r w:rsidR="00E75999" w:rsidRPr="00976419">
        <w:rPr>
          <w:rFonts w:eastAsia="Times New Roman" w:cs="Times New Roman"/>
          <w:b/>
          <w:sz w:val="32"/>
          <w:szCs w:val="32"/>
          <w:lang w:eastAsia="en-US"/>
        </w:rPr>
        <w:t>:</w:t>
      </w:r>
      <w:r w:rsidRPr="00976419">
        <w:rPr>
          <w:rFonts w:eastAsia="Times New Roman" w:cs="Times New Roman"/>
          <w:b/>
          <w:sz w:val="32"/>
          <w:szCs w:val="32"/>
          <w:lang w:eastAsia="en-US"/>
        </w:rPr>
        <w:t xml:space="preserve"> </w:t>
      </w:r>
      <w:r w:rsidR="00C4477C" w:rsidRPr="00976419">
        <w:rPr>
          <w:rFonts w:eastAsia="Times New Roman" w:cs="Times New Roman"/>
          <w:sz w:val="32"/>
          <w:szCs w:val="32"/>
          <w:lang w:eastAsia="en-US"/>
        </w:rPr>
        <w:t>«</w:t>
      </w:r>
      <w:r w:rsidR="00E75999" w:rsidRPr="00976419">
        <w:rPr>
          <w:rFonts w:eastAsia="Times New Roman" w:cs="Times New Roman"/>
          <w:sz w:val="32"/>
          <w:szCs w:val="32"/>
          <w:lang w:eastAsia="en-US"/>
        </w:rPr>
        <w:t>Улучшение качества образования через работу с родителями</w:t>
      </w:r>
      <w:r w:rsidR="00C4477C" w:rsidRPr="00976419">
        <w:rPr>
          <w:rFonts w:eastAsia="Times New Roman" w:cs="Times New Roman"/>
          <w:sz w:val="32"/>
          <w:szCs w:val="32"/>
          <w:lang w:eastAsia="en-US"/>
        </w:rPr>
        <w:t>»</w:t>
      </w:r>
    </w:p>
    <w:p w:rsidR="00C4477C" w:rsidRPr="00976419" w:rsidRDefault="00A560DC" w:rsidP="00FF6B75">
      <w:pPr>
        <w:suppressAutoHyphens w:val="0"/>
        <w:spacing w:line="240" w:lineRule="atLeast"/>
        <w:jc w:val="both"/>
        <w:rPr>
          <w:rFonts w:eastAsia="Times New Roman" w:cs="Times New Roman"/>
          <w:b/>
          <w:color w:val="00000A"/>
          <w:sz w:val="32"/>
          <w:szCs w:val="32"/>
          <w:shd w:val="clear" w:color="auto" w:fill="FFFFFF"/>
          <w:lang w:eastAsia="ru-RU"/>
        </w:rPr>
      </w:pPr>
      <w:r w:rsidRPr="00976419">
        <w:rPr>
          <w:rFonts w:eastAsia="Times New Roman" w:cs="Times New Roman"/>
          <w:b/>
          <w:sz w:val="32"/>
          <w:szCs w:val="32"/>
          <w:lang w:eastAsia="ru-RU"/>
        </w:rPr>
        <w:t>Соболева Е.В.</w:t>
      </w:r>
      <w:r w:rsidR="00E75999" w:rsidRPr="00976419">
        <w:rPr>
          <w:rFonts w:eastAsia="Times New Roman" w:cs="Times New Roman"/>
          <w:b/>
          <w:sz w:val="32"/>
          <w:szCs w:val="32"/>
          <w:lang w:eastAsia="ru-RU"/>
        </w:rPr>
        <w:t>:</w:t>
      </w:r>
      <w:r w:rsidRPr="00976419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="00C4477C" w:rsidRPr="00976419">
        <w:rPr>
          <w:rFonts w:eastAsia="Times New Roman" w:cs="Times New Roman"/>
          <w:sz w:val="32"/>
          <w:szCs w:val="32"/>
          <w:lang w:eastAsia="ru-RU"/>
        </w:rPr>
        <w:t>«</w:t>
      </w:r>
      <w:r w:rsidR="00E75999" w:rsidRPr="00976419">
        <w:rPr>
          <w:rFonts w:eastAsia="Times New Roman" w:cs="Times New Roman"/>
          <w:color w:val="00000A"/>
          <w:sz w:val="32"/>
          <w:szCs w:val="32"/>
          <w:shd w:val="clear" w:color="auto" w:fill="FFFFFF"/>
          <w:lang w:eastAsia="ru-RU"/>
        </w:rPr>
        <w:t>Повышение уровня образования – необходимость современного времени</w:t>
      </w:r>
      <w:r w:rsidR="00C4477C" w:rsidRPr="00976419">
        <w:rPr>
          <w:rFonts w:eastAsia="Times New Roman" w:cs="Times New Roman"/>
          <w:color w:val="00000A"/>
          <w:sz w:val="32"/>
          <w:szCs w:val="32"/>
          <w:shd w:val="clear" w:color="auto" w:fill="FFFFFF"/>
          <w:lang w:eastAsia="ru-RU"/>
        </w:rPr>
        <w:t>»</w:t>
      </w:r>
      <w:r w:rsidR="00E75999" w:rsidRPr="00976419">
        <w:rPr>
          <w:rFonts w:eastAsia="Times New Roman" w:cs="Times New Roman"/>
          <w:color w:val="00000A"/>
          <w:sz w:val="32"/>
          <w:szCs w:val="32"/>
          <w:shd w:val="clear" w:color="auto" w:fill="FFFFFF"/>
          <w:lang w:eastAsia="ru-RU"/>
        </w:rPr>
        <w:t>.</w:t>
      </w:r>
      <w:r w:rsidR="00FF6B75" w:rsidRPr="00976419">
        <w:rPr>
          <w:rFonts w:cs="Times New Roman"/>
          <w:sz w:val="32"/>
          <w:szCs w:val="32"/>
        </w:rPr>
        <w:t xml:space="preserve"> </w:t>
      </w:r>
      <w:r w:rsidR="00FF6B75" w:rsidRPr="00976419">
        <w:rPr>
          <w:rFonts w:cs="Times New Roman"/>
          <w:b/>
          <w:sz w:val="32"/>
          <w:szCs w:val="32"/>
        </w:rPr>
        <w:t>Магомедова А. Р.</w:t>
      </w:r>
      <w:r w:rsidR="00FF6B75" w:rsidRPr="00976419">
        <w:rPr>
          <w:rFonts w:eastAsia="Times New Roman" w:cs="Times New Roman"/>
          <w:b/>
          <w:color w:val="00000A"/>
          <w:sz w:val="32"/>
          <w:szCs w:val="32"/>
          <w:shd w:val="clear" w:color="auto" w:fill="FFFFFF"/>
          <w:lang w:eastAsia="ru-RU"/>
        </w:rPr>
        <w:t xml:space="preserve"> </w:t>
      </w:r>
      <w:r w:rsidR="00C4477C" w:rsidRPr="00976419">
        <w:rPr>
          <w:rFonts w:eastAsia="Times New Roman" w:cs="Times New Roman"/>
          <w:sz w:val="32"/>
          <w:szCs w:val="32"/>
          <w:lang w:eastAsia="ru-RU"/>
        </w:rPr>
        <w:t>«Мотивация деятельности учащихся на уроке и соз</w:t>
      </w:r>
      <w:r w:rsidR="00FF6B75" w:rsidRPr="00976419">
        <w:rPr>
          <w:rFonts w:eastAsia="Times New Roman" w:cs="Times New Roman"/>
          <w:sz w:val="32"/>
          <w:szCs w:val="32"/>
          <w:lang w:eastAsia="ru-RU"/>
        </w:rPr>
        <w:t>дание условий для её реализации</w:t>
      </w:r>
      <w:r w:rsidR="00A42E2B" w:rsidRPr="00976419">
        <w:rPr>
          <w:rFonts w:eastAsia="Times New Roman" w:cs="Times New Roman"/>
          <w:sz w:val="32"/>
          <w:szCs w:val="32"/>
          <w:lang w:eastAsia="ru-RU"/>
        </w:rPr>
        <w:t>».</w:t>
      </w:r>
      <w:r w:rsidR="00FF6B75" w:rsidRPr="00976419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C4477C" w:rsidRPr="00976419" w:rsidRDefault="00263F81" w:rsidP="00C4477C">
      <w:pPr>
        <w:spacing w:line="240" w:lineRule="atLeast"/>
        <w:jc w:val="both"/>
        <w:rPr>
          <w:rFonts w:eastAsia="Times New Roman" w:cs="Times New Roman"/>
          <w:sz w:val="32"/>
          <w:szCs w:val="32"/>
          <w:lang w:eastAsia="en-US"/>
        </w:rPr>
      </w:pPr>
      <w:proofErr w:type="spellStart"/>
      <w:r w:rsidRPr="00976419">
        <w:rPr>
          <w:rFonts w:eastAsia="Times New Roman" w:cs="Times New Roman"/>
          <w:b/>
          <w:sz w:val="32"/>
          <w:szCs w:val="32"/>
          <w:lang w:eastAsia="ru-RU"/>
        </w:rPr>
        <w:t>Аликберова</w:t>
      </w:r>
      <w:proofErr w:type="spellEnd"/>
      <w:r w:rsidRPr="00976419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76419">
        <w:rPr>
          <w:rFonts w:eastAsia="Times New Roman" w:cs="Times New Roman"/>
          <w:b/>
          <w:sz w:val="32"/>
          <w:szCs w:val="32"/>
          <w:lang w:eastAsia="ru-RU"/>
        </w:rPr>
        <w:t>Г.В.</w:t>
      </w:r>
      <w:r w:rsidR="00C4477C" w:rsidRPr="00976419">
        <w:rPr>
          <w:rFonts w:eastAsia="Times New Roman" w:cs="Times New Roman"/>
          <w:sz w:val="32"/>
          <w:szCs w:val="32"/>
          <w:lang w:eastAsia="en-US"/>
        </w:rPr>
        <w:t>«Формирование</w:t>
      </w:r>
      <w:proofErr w:type="spellEnd"/>
      <w:r w:rsidR="00C4477C" w:rsidRPr="00976419">
        <w:rPr>
          <w:rFonts w:eastAsia="Times New Roman" w:cs="Times New Roman"/>
          <w:sz w:val="32"/>
          <w:szCs w:val="32"/>
          <w:lang w:eastAsia="en-US"/>
        </w:rPr>
        <w:t xml:space="preserve"> коммуникативных универсальных учебных действий»</w:t>
      </w:r>
    </w:p>
    <w:p w:rsidR="00C4477C" w:rsidRPr="00976419" w:rsidRDefault="00263F81" w:rsidP="00263F81">
      <w:pPr>
        <w:spacing w:line="240" w:lineRule="atLeast"/>
        <w:jc w:val="both"/>
        <w:rPr>
          <w:rFonts w:eastAsia="Times New Roman" w:cs="Times New Roman"/>
          <w:sz w:val="32"/>
          <w:szCs w:val="32"/>
          <w:lang w:eastAsia="ru-RU"/>
        </w:rPr>
      </w:pPr>
      <w:r w:rsidRPr="00976419">
        <w:rPr>
          <w:rFonts w:eastAsia="Times New Roman" w:cs="Times New Roman"/>
          <w:sz w:val="32"/>
          <w:szCs w:val="32"/>
          <w:lang w:eastAsia="en-US"/>
        </w:rPr>
        <w:t xml:space="preserve">     </w:t>
      </w:r>
      <w:r w:rsidR="00C4477C" w:rsidRPr="00976419">
        <w:rPr>
          <w:rFonts w:cs="Times New Roman"/>
          <w:sz w:val="32"/>
          <w:szCs w:val="32"/>
        </w:rPr>
        <w:t xml:space="preserve">Одно из направлений методической работы учителей – организация работы с одаренными учащимися. </w:t>
      </w:r>
      <w:proofErr w:type="gramStart"/>
      <w:r w:rsidR="00C4477C" w:rsidRPr="00976419">
        <w:rPr>
          <w:rFonts w:cs="Times New Roman"/>
          <w:sz w:val="32"/>
          <w:szCs w:val="32"/>
        </w:rPr>
        <w:t xml:space="preserve">Участие обучающихся в различных конкурсах вызывает положительную мотивацию, формирует активную жизненную позицию, повышает интерес к изучению предмета, </w:t>
      </w:r>
      <w:r w:rsidR="00A42E2B" w:rsidRPr="00976419">
        <w:rPr>
          <w:rFonts w:cs="Times New Roman"/>
          <w:sz w:val="32"/>
          <w:szCs w:val="32"/>
        </w:rPr>
        <w:t xml:space="preserve"> </w:t>
      </w:r>
      <w:r w:rsidR="00C4477C" w:rsidRPr="00976419">
        <w:rPr>
          <w:rFonts w:cs="Times New Roman"/>
          <w:sz w:val="32"/>
          <w:szCs w:val="32"/>
        </w:rPr>
        <w:t xml:space="preserve">способствует развитию творческого мышления. </w:t>
      </w:r>
      <w:proofErr w:type="gramEnd"/>
    </w:p>
    <w:p w:rsidR="00C4477C" w:rsidRPr="00976419" w:rsidRDefault="00C4477C" w:rsidP="001C0A3A">
      <w:pPr>
        <w:tabs>
          <w:tab w:val="left" w:pos="567"/>
        </w:tabs>
        <w:ind w:firstLine="567"/>
        <w:jc w:val="both"/>
        <w:rPr>
          <w:rFonts w:cs="Times New Roman"/>
          <w:sz w:val="32"/>
          <w:szCs w:val="32"/>
        </w:rPr>
      </w:pPr>
      <w:r w:rsidRPr="00976419">
        <w:rPr>
          <w:rFonts w:cs="Times New Roman"/>
          <w:sz w:val="32"/>
          <w:szCs w:val="32"/>
        </w:rPr>
        <w:t>Были проведен</w:t>
      </w:r>
      <w:r w:rsidR="004101A6" w:rsidRPr="00976419">
        <w:rPr>
          <w:rFonts w:cs="Times New Roman"/>
          <w:sz w:val="32"/>
          <w:szCs w:val="32"/>
        </w:rPr>
        <w:t>ы школьные предметные олимпиады по русскому языку, математике, окружающему миру.</w:t>
      </w:r>
    </w:p>
    <w:p w:rsidR="000D78D6" w:rsidRPr="00976419" w:rsidRDefault="00263F81" w:rsidP="001C0A3A">
      <w:pPr>
        <w:tabs>
          <w:tab w:val="left" w:pos="567"/>
        </w:tabs>
        <w:jc w:val="both"/>
        <w:rPr>
          <w:rFonts w:cs="Times New Roman"/>
          <w:sz w:val="32"/>
          <w:szCs w:val="32"/>
        </w:rPr>
      </w:pPr>
      <w:r w:rsidRPr="00976419">
        <w:rPr>
          <w:rFonts w:cs="Times New Roman"/>
          <w:sz w:val="32"/>
          <w:szCs w:val="32"/>
        </w:rPr>
        <w:t>Учащиеся  2-4</w:t>
      </w:r>
      <w:r w:rsidR="00AD32C9" w:rsidRPr="00976419">
        <w:rPr>
          <w:rFonts w:cs="Times New Roman"/>
          <w:sz w:val="32"/>
          <w:szCs w:val="32"/>
        </w:rPr>
        <w:t xml:space="preserve"> класс </w:t>
      </w:r>
      <w:r w:rsidR="001C0A3A" w:rsidRPr="00976419">
        <w:rPr>
          <w:rFonts w:cs="Times New Roman"/>
          <w:sz w:val="32"/>
          <w:szCs w:val="32"/>
        </w:rPr>
        <w:t xml:space="preserve">стали участниками </w:t>
      </w:r>
      <w:r w:rsidRPr="00976419">
        <w:rPr>
          <w:rFonts w:cs="Times New Roman"/>
          <w:sz w:val="32"/>
          <w:szCs w:val="32"/>
        </w:rPr>
        <w:t xml:space="preserve">  олимпиад. Олимпиады были проведены сначала в классах, победители и призеры классов стали участниками школьной олимпиады.</w:t>
      </w:r>
    </w:p>
    <w:p w:rsidR="00263F81" w:rsidRPr="00976419" w:rsidRDefault="00263F81" w:rsidP="001C0A3A">
      <w:pPr>
        <w:jc w:val="both"/>
        <w:rPr>
          <w:rFonts w:cs="Times New Roman"/>
          <w:color w:val="373737"/>
          <w:sz w:val="32"/>
          <w:szCs w:val="32"/>
          <w:shd w:val="clear" w:color="auto" w:fill="FFFFFF"/>
        </w:rPr>
      </w:pPr>
      <w:r w:rsidRPr="00976419">
        <w:rPr>
          <w:rFonts w:cs="Times New Roman"/>
          <w:color w:val="373737"/>
          <w:sz w:val="32"/>
          <w:szCs w:val="32"/>
          <w:shd w:val="clear" w:color="auto" w:fill="FFFFFF"/>
        </w:rPr>
        <w:lastRenderedPageBreak/>
        <w:t>В школьной олимпиаде хорошие результаты показали уч</w:t>
      </w:r>
      <w:r w:rsidR="00674A8E" w:rsidRPr="00976419">
        <w:rPr>
          <w:rFonts w:cs="Times New Roman"/>
          <w:color w:val="373737"/>
          <w:sz w:val="32"/>
          <w:szCs w:val="32"/>
          <w:shd w:val="clear" w:color="auto" w:fill="FFFFFF"/>
        </w:rPr>
        <w:t>еники 2а,2б,2в,3а,3г,4б,4г</w:t>
      </w:r>
      <w:r w:rsidR="00E116F8">
        <w:rPr>
          <w:rFonts w:cs="Times New Roman"/>
          <w:color w:val="373737"/>
          <w:sz w:val="32"/>
          <w:szCs w:val="32"/>
          <w:shd w:val="clear" w:color="auto" w:fill="FFFFFF"/>
        </w:rPr>
        <w:t xml:space="preserve"> и 4в классов.</w:t>
      </w:r>
      <w:proofErr w:type="gramStart"/>
      <w:r w:rsidR="00E116F8">
        <w:rPr>
          <w:rFonts w:cs="Times New Roman"/>
          <w:color w:val="373737"/>
          <w:sz w:val="32"/>
          <w:szCs w:val="32"/>
          <w:shd w:val="clear" w:color="auto" w:fill="FFFFFF"/>
        </w:rPr>
        <w:t xml:space="preserve"> </w:t>
      </w:r>
      <w:r w:rsidR="00133AC0" w:rsidRPr="00976419">
        <w:rPr>
          <w:rFonts w:cs="Times New Roman"/>
          <w:color w:val="373737"/>
          <w:sz w:val="32"/>
          <w:szCs w:val="32"/>
          <w:shd w:val="clear" w:color="auto" w:fill="FFFFFF"/>
        </w:rPr>
        <w:t>.</w:t>
      </w:r>
      <w:proofErr w:type="gramEnd"/>
    </w:p>
    <w:p w:rsidR="004101A6" w:rsidRPr="00976419" w:rsidRDefault="00E116F8" w:rsidP="001C0A3A">
      <w:pPr>
        <w:jc w:val="both"/>
        <w:rPr>
          <w:rFonts w:cs="Times New Roman"/>
          <w:color w:val="373737"/>
          <w:sz w:val="32"/>
          <w:szCs w:val="32"/>
          <w:shd w:val="clear" w:color="auto" w:fill="FFFFFF"/>
        </w:rPr>
      </w:pPr>
      <w:r>
        <w:rPr>
          <w:rFonts w:cs="Times New Roman"/>
          <w:color w:val="373737"/>
          <w:sz w:val="32"/>
          <w:szCs w:val="32"/>
          <w:shd w:val="clear" w:color="auto" w:fill="FFFFFF"/>
        </w:rPr>
        <w:t xml:space="preserve">             </w:t>
      </w:r>
      <w:r w:rsidR="004101A6" w:rsidRPr="00976419">
        <w:rPr>
          <w:rFonts w:cs="Times New Roman"/>
          <w:color w:val="373737"/>
          <w:sz w:val="32"/>
          <w:szCs w:val="32"/>
          <w:shd w:val="clear" w:color="auto" w:fill="FFFFFF"/>
        </w:rPr>
        <w:t>На протяжении  всего учебного года учащиеся являлись активными участниками ш</w:t>
      </w:r>
      <w:r w:rsidR="00133AC0" w:rsidRPr="00976419">
        <w:rPr>
          <w:rFonts w:cs="Times New Roman"/>
          <w:color w:val="373737"/>
          <w:sz w:val="32"/>
          <w:szCs w:val="32"/>
          <w:shd w:val="clear" w:color="auto" w:fill="FFFFFF"/>
        </w:rPr>
        <w:t>кольных, городских</w:t>
      </w:r>
      <w:r w:rsidR="004101A6" w:rsidRPr="00976419">
        <w:rPr>
          <w:rFonts w:cs="Times New Roman"/>
          <w:color w:val="373737"/>
          <w:sz w:val="32"/>
          <w:szCs w:val="32"/>
          <w:shd w:val="clear" w:color="auto" w:fill="FFFFFF"/>
        </w:rPr>
        <w:t xml:space="preserve"> конкурсов, занимали призовые места.</w:t>
      </w:r>
    </w:p>
    <w:p w:rsidR="00C3032F" w:rsidRPr="00976419" w:rsidRDefault="00692999" w:rsidP="00133AC0">
      <w:pPr>
        <w:spacing w:line="240" w:lineRule="atLeast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976419">
        <w:rPr>
          <w:rFonts w:cs="Times New Roman"/>
          <w:color w:val="373737"/>
          <w:sz w:val="32"/>
          <w:szCs w:val="32"/>
          <w:shd w:val="clear" w:color="auto" w:fill="FFFFFF"/>
        </w:rPr>
        <w:t xml:space="preserve">        </w:t>
      </w:r>
      <w:r w:rsidR="000B0092" w:rsidRPr="00976419">
        <w:rPr>
          <w:rFonts w:cs="Times New Roman"/>
          <w:color w:val="000000"/>
          <w:sz w:val="32"/>
          <w:szCs w:val="32"/>
          <w:shd w:val="clear" w:color="auto" w:fill="FFFFFF"/>
        </w:rPr>
        <w:t>Настоящим фестивалем педагогического масте</w:t>
      </w:r>
      <w:r w:rsidR="00750BE6" w:rsidRPr="00976419">
        <w:rPr>
          <w:rFonts w:cs="Times New Roman"/>
          <w:color w:val="000000"/>
          <w:sz w:val="32"/>
          <w:szCs w:val="32"/>
          <w:shd w:val="clear" w:color="auto" w:fill="FFFFFF"/>
        </w:rPr>
        <w:t>рства явились предметные недели начальной школы, которые проходили</w:t>
      </w:r>
      <w:r w:rsidR="000B0092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 в соответствии с утверждённым планом</w:t>
      </w:r>
      <w:r w:rsidR="00750BE6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B0092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 по направ</w:t>
      </w:r>
      <w:r w:rsidR="00A42E2B" w:rsidRPr="00976419">
        <w:rPr>
          <w:rFonts w:cs="Times New Roman"/>
          <w:color w:val="000000"/>
          <w:sz w:val="32"/>
          <w:szCs w:val="32"/>
          <w:shd w:val="clear" w:color="auto" w:fill="FFFFFF"/>
        </w:rPr>
        <w:t>лениям</w:t>
      </w:r>
      <w:r w:rsidR="00036B42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A90A14" w:rsidRDefault="00C3032F" w:rsidP="00133AC0">
      <w:pPr>
        <w:spacing w:line="240" w:lineRule="atLeast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A90A14">
        <w:rPr>
          <w:rFonts w:cs="Times New Roman"/>
          <w:color w:val="000000"/>
          <w:sz w:val="32"/>
          <w:szCs w:val="32"/>
          <w:shd w:val="clear" w:color="auto" w:fill="FFFFFF"/>
        </w:rPr>
        <w:t xml:space="preserve">           </w:t>
      </w:r>
      <w:r w:rsidR="00A42E2B" w:rsidRPr="00976419">
        <w:rPr>
          <w:rFonts w:cs="Times New Roman"/>
          <w:color w:val="000000"/>
          <w:sz w:val="32"/>
          <w:szCs w:val="32"/>
          <w:shd w:val="clear" w:color="auto" w:fill="FFFFFF"/>
        </w:rPr>
        <w:t>Предметные недели начальной школы прошли</w:t>
      </w:r>
      <w:r w:rsidR="000B0092" w:rsidRPr="00976419">
        <w:rPr>
          <w:rFonts w:cs="Times New Roman"/>
          <w:color w:val="000000"/>
          <w:sz w:val="32"/>
          <w:szCs w:val="32"/>
          <w:shd w:val="clear" w:color="auto" w:fill="FFFFFF"/>
        </w:rPr>
        <w:t>  в атмосфере творч</w:t>
      </w:r>
      <w:r w:rsidR="00A42E2B" w:rsidRPr="00976419">
        <w:rPr>
          <w:rFonts w:cs="Times New Roman"/>
          <w:color w:val="000000"/>
          <w:sz w:val="32"/>
          <w:szCs w:val="32"/>
          <w:shd w:val="clear" w:color="auto" w:fill="FFFFFF"/>
        </w:rPr>
        <w:t>ества, сотрудничества и показали</w:t>
      </w:r>
      <w:r w:rsidR="000B0092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 высокую результативность работы учителей начальны</w:t>
      </w:r>
      <w:r w:rsidR="00A42E2B" w:rsidRPr="00976419">
        <w:rPr>
          <w:rFonts w:cs="Times New Roman"/>
          <w:color w:val="000000"/>
          <w:sz w:val="32"/>
          <w:szCs w:val="32"/>
          <w:shd w:val="clear" w:color="auto" w:fill="FFFFFF"/>
        </w:rPr>
        <w:t>х классов, позволили</w:t>
      </w:r>
      <w:r w:rsidR="000B0092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 учащимся раскрыть свой творчески</w:t>
      </w:r>
      <w:r w:rsidR="00DA2ACA" w:rsidRPr="00976419">
        <w:rPr>
          <w:rFonts w:cs="Times New Roman"/>
          <w:color w:val="000000"/>
          <w:sz w:val="32"/>
          <w:szCs w:val="32"/>
          <w:shd w:val="clear" w:color="auto" w:fill="FFFFFF"/>
        </w:rPr>
        <w:t>й</w:t>
      </w:r>
      <w:r w:rsidR="007942EC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B0092" w:rsidRPr="00976419">
        <w:rPr>
          <w:rFonts w:cs="Times New Roman"/>
          <w:color w:val="000000"/>
          <w:sz w:val="32"/>
          <w:szCs w:val="32"/>
          <w:shd w:val="clear" w:color="auto" w:fill="FFFFFF"/>
        </w:rPr>
        <w:t>потенци</w:t>
      </w:r>
      <w:r w:rsidR="00A42E2B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ал.  </w:t>
      </w:r>
    </w:p>
    <w:p w:rsidR="00837359" w:rsidRPr="00976419" w:rsidRDefault="00A90A14" w:rsidP="00133AC0">
      <w:pPr>
        <w:spacing w:line="240" w:lineRule="atLeast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color w:val="000000"/>
          <w:sz w:val="32"/>
          <w:szCs w:val="32"/>
          <w:shd w:val="clear" w:color="auto" w:fill="FFFFFF"/>
        </w:rPr>
        <w:t xml:space="preserve">                </w:t>
      </w:r>
      <w:r w:rsidR="00A42E2B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Программа проведения предметных недель </w:t>
      </w:r>
      <w:r w:rsidR="000B0092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 отразила различные формы и методы внеурочной деятельности. Удачно сочетались коллективные и индивидуальные формы работ. Мероприятия развивали творческие способности, воображение, внимание, речь, побуждали учащихся к активности, воспитывали лучшие человеческие качества. Для активизации мыслительной </w:t>
      </w:r>
      <w:r w:rsidR="000B0092" w:rsidRPr="00BA3FF0">
        <w:rPr>
          <w:rFonts w:cs="Times New Roman"/>
          <w:color w:val="000000"/>
          <w:sz w:val="32"/>
          <w:szCs w:val="32"/>
          <w:u w:val="single"/>
          <w:shd w:val="clear" w:color="auto" w:fill="FFFFFF"/>
        </w:rPr>
        <w:t>деяте</w:t>
      </w:r>
      <w:bookmarkStart w:id="0" w:name="_GoBack"/>
      <w:bookmarkEnd w:id="0"/>
      <w:r w:rsidR="000B0092" w:rsidRPr="00BA3FF0">
        <w:rPr>
          <w:rFonts w:cs="Times New Roman"/>
          <w:color w:val="000000"/>
          <w:sz w:val="32"/>
          <w:szCs w:val="32"/>
          <w:u w:val="single"/>
          <w:shd w:val="clear" w:color="auto" w:fill="FFFFFF"/>
        </w:rPr>
        <w:t>льности</w:t>
      </w:r>
      <w:r w:rsidR="000B0092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 учащихся использовались оригинальные наглядные пособия, презентации, созданные учителями, проведены игры,</w:t>
      </w:r>
      <w:r w:rsidR="00750BE6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B0092" w:rsidRPr="00976419">
        <w:rPr>
          <w:rFonts w:cs="Times New Roman"/>
          <w:color w:val="000000"/>
          <w:sz w:val="32"/>
          <w:szCs w:val="32"/>
          <w:shd w:val="clear" w:color="auto" w:fill="FFFFFF"/>
        </w:rPr>
        <w:t>конкурсы, викторины с использованием компьютерных технологий.</w:t>
      </w:r>
    </w:p>
    <w:p w:rsidR="00A90A14" w:rsidRDefault="0024219D" w:rsidP="00A90A14">
      <w:pPr>
        <w:ind w:firstLine="709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76419">
        <w:rPr>
          <w:rFonts w:eastAsia="Times New Roman" w:cs="Times New Roman"/>
          <w:color w:val="000000"/>
          <w:sz w:val="32"/>
          <w:szCs w:val="32"/>
          <w:lang w:eastAsia="ru-RU"/>
        </w:rPr>
        <w:t>Одним из средств достижений образовательных и воспитательных целей является внеклассная работа. Внеклассная работа  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деятельности, желания активно участвовать в продуктивной, одобряемой обществом деятельности, дети не только проявляют свои индивидуальные особенности, но и учатся жить в коллективе, т.е. сотрудничать друг с другом, заботиться о своих товарищах, ставить себ</w:t>
      </w:r>
      <w:r w:rsidR="00E116F8">
        <w:rPr>
          <w:rFonts w:eastAsia="Times New Roman" w:cs="Times New Roman"/>
          <w:color w:val="000000"/>
          <w:sz w:val="32"/>
          <w:szCs w:val="32"/>
          <w:lang w:eastAsia="ru-RU"/>
        </w:rPr>
        <w:t>я на место другого человека</w:t>
      </w:r>
      <w:r w:rsidRPr="00976419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:rsidR="00A90A14" w:rsidRDefault="00750BE6" w:rsidP="00A90A14">
      <w:pPr>
        <w:ind w:firstLine="709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76419">
        <w:rPr>
          <w:rFonts w:eastAsia="Times New Roman" w:cs="Times New Roman"/>
          <w:color w:val="000000"/>
          <w:sz w:val="32"/>
          <w:szCs w:val="32"/>
          <w:lang w:eastAsia="ru-RU"/>
        </w:rPr>
        <w:t>Наши ученики также приняли участие в защите проектных работ</w:t>
      </w:r>
      <w:proofErr w:type="gramStart"/>
      <w:r w:rsidR="00A90A14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97641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97641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Защищали свои работы около </w:t>
      </w:r>
      <w:r w:rsidR="00A90A14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</w:t>
      </w:r>
    </w:p>
    <w:p w:rsidR="00A90A14" w:rsidRDefault="00A90A14" w:rsidP="00966519">
      <w:pPr>
        <w:ind w:firstLine="709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A90A14" w:rsidRDefault="00A90A14" w:rsidP="00966519">
      <w:pPr>
        <w:ind w:firstLine="709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631F10" w:rsidRPr="00976419" w:rsidRDefault="00750BE6" w:rsidP="00966519">
      <w:pPr>
        <w:ind w:firstLine="709"/>
        <w:jc w:val="both"/>
        <w:rPr>
          <w:rFonts w:eastAsiaTheme="minorHAnsi" w:cs="Times New Roman"/>
          <w:color w:val="000000"/>
          <w:sz w:val="32"/>
          <w:szCs w:val="32"/>
          <w:shd w:val="clear" w:color="auto" w:fill="FFFFFF"/>
          <w:lang w:eastAsia="en-US"/>
        </w:rPr>
      </w:pPr>
      <w:r w:rsidRPr="00976419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 xml:space="preserve">40 учащихся 1 – 4 классов. Работы были очень интересные содержательные. </w:t>
      </w:r>
    </w:p>
    <w:p w:rsidR="00C4754A" w:rsidRPr="00976419" w:rsidRDefault="00631F10" w:rsidP="00B50712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97641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Активное участие начальная школа принимала в общешкольной воспитательной работе. Учителя и учащиеся с большим интересом и ответственностью вовлекались в </w:t>
      </w:r>
      <w:r w:rsidRPr="00976419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общешкольные мероприятия:  </w:t>
      </w:r>
    </w:p>
    <w:p w:rsidR="00631F10" w:rsidRPr="00976419" w:rsidRDefault="006D7E17" w:rsidP="00C0713B">
      <w:pPr>
        <w:rPr>
          <w:rFonts w:cs="Times New Roman"/>
          <w:sz w:val="32"/>
          <w:szCs w:val="32"/>
        </w:rPr>
      </w:pPr>
      <w:r w:rsidRPr="00976419">
        <w:rPr>
          <w:rFonts w:cs="Times New Roman"/>
          <w:sz w:val="32"/>
          <w:szCs w:val="32"/>
        </w:rPr>
        <w:t xml:space="preserve">День Знаний, </w:t>
      </w:r>
      <w:r w:rsidR="00C0713B" w:rsidRPr="00976419">
        <w:rPr>
          <w:rFonts w:cs="Times New Roman"/>
          <w:sz w:val="32"/>
          <w:szCs w:val="32"/>
        </w:rPr>
        <w:t xml:space="preserve"> </w:t>
      </w:r>
      <w:r w:rsidR="006F57AC" w:rsidRPr="00976419">
        <w:rPr>
          <w:rFonts w:cs="Times New Roman"/>
          <w:sz w:val="32"/>
          <w:szCs w:val="32"/>
        </w:rPr>
        <w:t>Д</w:t>
      </w:r>
      <w:r w:rsidR="00631F10" w:rsidRPr="00976419">
        <w:rPr>
          <w:rFonts w:cs="Times New Roman"/>
          <w:sz w:val="32"/>
          <w:szCs w:val="32"/>
        </w:rPr>
        <w:t>ень Здоровья, участие в праздничном  концерте  ко Дню учителя,  к</w:t>
      </w:r>
      <w:r w:rsidR="007942EC" w:rsidRPr="00976419">
        <w:rPr>
          <w:rFonts w:cs="Times New Roman"/>
          <w:sz w:val="32"/>
          <w:szCs w:val="32"/>
        </w:rPr>
        <w:t>онк</w:t>
      </w:r>
      <w:r w:rsidR="0055005C" w:rsidRPr="00976419">
        <w:rPr>
          <w:rFonts w:cs="Times New Roman"/>
          <w:sz w:val="32"/>
          <w:szCs w:val="32"/>
        </w:rPr>
        <w:t xml:space="preserve">урс поделок </w:t>
      </w:r>
      <w:r w:rsidRPr="00976419">
        <w:rPr>
          <w:rFonts w:cs="Times New Roman"/>
          <w:sz w:val="32"/>
          <w:szCs w:val="32"/>
        </w:rPr>
        <w:t xml:space="preserve"> </w:t>
      </w:r>
      <w:r w:rsidR="00631F10" w:rsidRPr="00976419">
        <w:rPr>
          <w:rFonts w:cs="Times New Roman"/>
          <w:sz w:val="32"/>
          <w:szCs w:val="32"/>
        </w:rPr>
        <w:t xml:space="preserve"> к Новому году</w:t>
      </w:r>
      <w:proofErr w:type="gramStart"/>
      <w:r w:rsidR="00FF6B75" w:rsidRPr="00976419">
        <w:rPr>
          <w:rFonts w:cs="Times New Roman"/>
          <w:sz w:val="32"/>
          <w:szCs w:val="32"/>
        </w:rPr>
        <w:t xml:space="preserve"> </w:t>
      </w:r>
      <w:r w:rsidR="00631F10" w:rsidRPr="00976419">
        <w:rPr>
          <w:rFonts w:cs="Times New Roman"/>
          <w:sz w:val="32"/>
          <w:szCs w:val="32"/>
        </w:rPr>
        <w:t>,</w:t>
      </w:r>
      <w:proofErr w:type="gramEnd"/>
      <w:r w:rsidR="00631F10" w:rsidRPr="00976419">
        <w:rPr>
          <w:rFonts w:cs="Times New Roman"/>
          <w:sz w:val="32"/>
          <w:szCs w:val="32"/>
        </w:rPr>
        <w:t xml:space="preserve"> </w:t>
      </w:r>
      <w:r w:rsidR="007942EC" w:rsidRPr="00976419">
        <w:rPr>
          <w:rFonts w:cs="Times New Roman"/>
          <w:sz w:val="32"/>
          <w:szCs w:val="32"/>
        </w:rPr>
        <w:t xml:space="preserve"> акция «Покорми птиц зимой</w:t>
      </w:r>
      <w:r w:rsidR="00C4754A" w:rsidRPr="00976419">
        <w:rPr>
          <w:rFonts w:cs="Times New Roman"/>
          <w:sz w:val="32"/>
          <w:szCs w:val="32"/>
        </w:rPr>
        <w:t xml:space="preserve">», </w:t>
      </w:r>
      <w:r w:rsidR="00631F10" w:rsidRPr="00976419">
        <w:rPr>
          <w:rFonts w:cs="Times New Roman"/>
          <w:sz w:val="32"/>
          <w:szCs w:val="32"/>
        </w:rPr>
        <w:t>тем</w:t>
      </w:r>
      <w:r w:rsidR="00FF6B75" w:rsidRPr="00976419">
        <w:rPr>
          <w:rFonts w:cs="Times New Roman"/>
          <w:sz w:val="32"/>
          <w:szCs w:val="32"/>
        </w:rPr>
        <w:t>атические классные часы</w:t>
      </w:r>
      <w:r w:rsidR="00631F10" w:rsidRPr="00976419">
        <w:rPr>
          <w:rFonts w:cs="Times New Roman"/>
          <w:sz w:val="32"/>
          <w:szCs w:val="32"/>
        </w:rPr>
        <w:t xml:space="preserve">. </w:t>
      </w:r>
      <w:r w:rsidR="0055005C" w:rsidRPr="00976419">
        <w:rPr>
          <w:rFonts w:cs="Times New Roman"/>
          <w:sz w:val="32"/>
          <w:szCs w:val="32"/>
        </w:rPr>
        <w:t xml:space="preserve"> </w:t>
      </w:r>
      <w:r w:rsidR="00F229A6" w:rsidRPr="00976419">
        <w:rPr>
          <w:rFonts w:cs="Times New Roman"/>
          <w:sz w:val="32"/>
          <w:szCs w:val="32"/>
        </w:rPr>
        <w:t xml:space="preserve">Многие из этих праздников прошли дистанционно в связи с заболеванием </w:t>
      </w:r>
      <w:r w:rsidR="00F229A6" w:rsidRPr="00976419">
        <w:rPr>
          <w:rFonts w:cs="Times New Roman"/>
          <w:sz w:val="32"/>
          <w:szCs w:val="32"/>
          <w:lang w:val="en-US"/>
        </w:rPr>
        <w:t>COVID</w:t>
      </w:r>
      <w:r w:rsidR="00F229A6" w:rsidRPr="00976419">
        <w:rPr>
          <w:rFonts w:cs="Times New Roman"/>
          <w:sz w:val="32"/>
          <w:szCs w:val="32"/>
        </w:rPr>
        <w:t xml:space="preserve"> 19.</w:t>
      </w:r>
    </w:p>
    <w:p w:rsidR="008476A4" w:rsidRPr="00976419" w:rsidRDefault="004735FF" w:rsidP="008476A4">
      <w:pPr>
        <w:spacing w:line="240" w:lineRule="atLeast"/>
        <w:ind w:firstLine="540"/>
        <w:jc w:val="both"/>
        <w:rPr>
          <w:rFonts w:cs="Times New Roman"/>
          <w:sz w:val="32"/>
          <w:szCs w:val="32"/>
        </w:rPr>
      </w:pPr>
      <w:r w:rsidRPr="00976419">
        <w:rPr>
          <w:rFonts w:cs="Times New Roman"/>
          <w:sz w:val="32"/>
          <w:szCs w:val="32"/>
        </w:rPr>
        <w:t xml:space="preserve">Осуществляя работу в направлении формирования безопасного образа жизни,  учителя начальной школы обучают учащихся  правилам поведения пешехода на дорогах с помощью азбуки правил дорожного движения, обучающих фильмов по ПДД, </w:t>
      </w:r>
      <w:r w:rsidR="00C4754A" w:rsidRPr="00976419">
        <w:rPr>
          <w:rFonts w:cs="Times New Roman"/>
          <w:sz w:val="32"/>
          <w:szCs w:val="32"/>
        </w:rPr>
        <w:t xml:space="preserve">презентаций. </w:t>
      </w:r>
    </w:p>
    <w:p w:rsidR="00E64B81" w:rsidRPr="00976419" w:rsidRDefault="00E64B81" w:rsidP="008476A4">
      <w:pPr>
        <w:spacing w:line="240" w:lineRule="atLeast"/>
        <w:ind w:firstLine="540"/>
        <w:jc w:val="both"/>
        <w:rPr>
          <w:rFonts w:cs="Times New Roman"/>
          <w:sz w:val="32"/>
          <w:szCs w:val="32"/>
        </w:rPr>
      </w:pPr>
      <w:r w:rsidRPr="00976419">
        <w:rPr>
          <w:rFonts w:cs="Times New Roman"/>
          <w:sz w:val="32"/>
          <w:szCs w:val="32"/>
        </w:rPr>
        <w:t>1 класс – «В гостях у светофора»</w:t>
      </w:r>
    </w:p>
    <w:p w:rsidR="00E64B81" w:rsidRPr="00976419" w:rsidRDefault="00E64B81" w:rsidP="008476A4">
      <w:pPr>
        <w:spacing w:line="240" w:lineRule="atLeast"/>
        <w:ind w:firstLine="539"/>
        <w:jc w:val="both"/>
        <w:rPr>
          <w:rFonts w:cs="Times New Roman"/>
          <w:sz w:val="32"/>
          <w:szCs w:val="32"/>
        </w:rPr>
      </w:pPr>
      <w:r w:rsidRPr="00976419">
        <w:rPr>
          <w:rFonts w:cs="Times New Roman"/>
          <w:sz w:val="32"/>
          <w:szCs w:val="32"/>
        </w:rPr>
        <w:t>2 класс – «Дорога без опасностей»</w:t>
      </w:r>
    </w:p>
    <w:p w:rsidR="00E64B81" w:rsidRPr="00976419" w:rsidRDefault="00E64B81" w:rsidP="008476A4">
      <w:pPr>
        <w:spacing w:line="240" w:lineRule="atLeast"/>
        <w:ind w:firstLine="539"/>
        <w:jc w:val="both"/>
        <w:rPr>
          <w:rFonts w:cs="Times New Roman"/>
          <w:sz w:val="32"/>
          <w:szCs w:val="32"/>
        </w:rPr>
      </w:pPr>
      <w:r w:rsidRPr="00976419">
        <w:rPr>
          <w:rFonts w:cs="Times New Roman"/>
          <w:sz w:val="32"/>
          <w:szCs w:val="32"/>
        </w:rPr>
        <w:t>3 класс – «Азбука дорожных знаков»</w:t>
      </w:r>
    </w:p>
    <w:p w:rsidR="00E64B81" w:rsidRPr="00976419" w:rsidRDefault="00E64B81" w:rsidP="008476A4">
      <w:pPr>
        <w:spacing w:line="240" w:lineRule="atLeast"/>
        <w:ind w:firstLine="539"/>
        <w:jc w:val="both"/>
        <w:rPr>
          <w:rFonts w:cs="Times New Roman"/>
          <w:sz w:val="32"/>
          <w:szCs w:val="32"/>
        </w:rPr>
      </w:pPr>
      <w:r w:rsidRPr="00976419">
        <w:rPr>
          <w:rFonts w:cs="Times New Roman"/>
          <w:sz w:val="32"/>
          <w:szCs w:val="32"/>
        </w:rPr>
        <w:t>4 класс – «Безопасное поведение на дорогах»</w:t>
      </w:r>
    </w:p>
    <w:p w:rsidR="004735FF" w:rsidRPr="00976419" w:rsidRDefault="00255B26" w:rsidP="00255B26">
      <w:pPr>
        <w:jc w:val="both"/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976419">
        <w:rPr>
          <w:rFonts w:cs="Times New Roman"/>
          <w:color w:val="000000"/>
          <w:sz w:val="32"/>
          <w:szCs w:val="32"/>
          <w:shd w:val="clear" w:color="auto" w:fill="FFFFFF"/>
        </w:rPr>
        <w:t>Бы</w:t>
      </w:r>
      <w:r w:rsidR="00894A61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ли проведены следующие </w:t>
      </w:r>
      <w:r w:rsidR="00894A61" w:rsidRPr="00976419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школьные </w:t>
      </w:r>
      <w:r w:rsidRPr="00976419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внеклассные мероприятия:</w:t>
      </w:r>
    </w:p>
    <w:p w:rsidR="001C08E7" w:rsidRPr="00976419" w:rsidRDefault="00255B26" w:rsidP="00FF6B75">
      <w:pPr>
        <w:rPr>
          <w:rStyle w:val="T4"/>
          <w:rFonts w:cs="Times New Roman"/>
          <w:b w:val="0"/>
          <w:color w:val="000000"/>
          <w:sz w:val="32"/>
          <w:szCs w:val="32"/>
          <w:shd w:val="clear" w:color="auto" w:fill="FFFFFF"/>
        </w:rPr>
      </w:pPr>
      <w:r w:rsidRPr="00976419">
        <w:rPr>
          <w:rFonts w:cs="Times New Roman"/>
          <w:sz w:val="32"/>
          <w:szCs w:val="32"/>
        </w:rPr>
        <w:t xml:space="preserve"> «Мы теперь не п</w:t>
      </w:r>
      <w:r w:rsidR="00387F91" w:rsidRPr="00976419">
        <w:rPr>
          <w:rFonts w:cs="Times New Roman"/>
          <w:sz w:val="32"/>
          <w:szCs w:val="32"/>
        </w:rPr>
        <w:t xml:space="preserve">росто дети, мы теперь ученики», </w:t>
      </w:r>
      <w:r w:rsidR="00D31CA1" w:rsidRPr="00976419">
        <w:rPr>
          <w:rFonts w:cs="Times New Roman"/>
          <w:sz w:val="32"/>
          <w:szCs w:val="32"/>
        </w:rPr>
        <w:t>«Пр</w:t>
      </w:r>
      <w:r w:rsidR="00FF6B75" w:rsidRPr="00976419">
        <w:rPr>
          <w:rFonts w:cs="Times New Roman"/>
          <w:sz w:val="32"/>
          <w:szCs w:val="32"/>
        </w:rPr>
        <w:t xml:space="preserve">ощание с Азбукой», « День защитника Отечества», </w:t>
      </w:r>
      <w:r w:rsidR="00387F91" w:rsidRPr="00976419">
        <w:rPr>
          <w:rFonts w:cs="Times New Roman"/>
          <w:color w:val="000000"/>
          <w:sz w:val="32"/>
          <w:szCs w:val="32"/>
          <w:shd w:val="clear" w:color="auto" w:fill="FFFFFF"/>
        </w:rPr>
        <w:t>«</w:t>
      </w:r>
      <w:r w:rsidR="00D31CA1" w:rsidRPr="00976419">
        <w:rPr>
          <w:rFonts w:cs="Times New Roman"/>
          <w:color w:val="000000"/>
          <w:sz w:val="32"/>
          <w:szCs w:val="32"/>
          <w:shd w:val="clear" w:color="auto" w:fill="FFFFFF"/>
        </w:rPr>
        <w:t>Праздник 8 Марта</w:t>
      </w:r>
      <w:r w:rsidR="00F229A6" w:rsidRPr="00976419">
        <w:rPr>
          <w:rFonts w:cs="Times New Roman"/>
          <w:color w:val="000000"/>
          <w:sz w:val="32"/>
          <w:szCs w:val="32"/>
          <w:shd w:val="clear" w:color="auto" w:fill="FFFFFF"/>
        </w:rPr>
        <w:t>».</w:t>
      </w:r>
      <w:r w:rsidR="00A42E2B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 «Парад Победы»</w:t>
      </w:r>
      <w:r w:rsidR="0055005C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229A6" w:rsidRPr="00976419">
        <w:rPr>
          <w:rFonts w:cs="Times New Roman"/>
          <w:color w:val="000000"/>
          <w:sz w:val="32"/>
          <w:szCs w:val="32"/>
          <w:shd w:val="clear" w:color="auto" w:fill="FFFFFF"/>
        </w:rPr>
        <w:t>и</w:t>
      </w:r>
      <w:r w:rsidR="00D31CA1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 «Прощание с на</w:t>
      </w:r>
      <w:r w:rsidR="0055005C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чальной школой» </w:t>
      </w:r>
      <w:r w:rsidR="00F229A6" w:rsidRPr="00976419">
        <w:rPr>
          <w:rFonts w:cs="Times New Roman"/>
          <w:color w:val="000000"/>
          <w:sz w:val="32"/>
          <w:szCs w:val="32"/>
          <w:shd w:val="clear" w:color="auto" w:fill="FFFFFF"/>
        </w:rPr>
        <w:t>были проведены дистанционно</w:t>
      </w:r>
      <w:r w:rsidR="00FF6B75" w:rsidRPr="00976419">
        <w:rPr>
          <w:rFonts w:cs="Times New Roman"/>
          <w:color w:val="000000"/>
          <w:sz w:val="32"/>
          <w:szCs w:val="32"/>
          <w:shd w:val="clear" w:color="auto" w:fill="FFFFFF"/>
        </w:rPr>
        <w:t xml:space="preserve">.  </w:t>
      </w:r>
      <w:r w:rsidRPr="00976419">
        <w:rPr>
          <w:rStyle w:val="T4"/>
          <w:rFonts w:cs="Times New Roman"/>
          <w:b w:val="0"/>
          <w:sz w:val="32"/>
          <w:szCs w:val="32"/>
        </w:rPr>
        <w:t>Все мероприятия прошли на в</w:t>
      </w:r>
      <w:r w:rsidR="00692999" w:rsidRPr="00976419">
        <w:rPr>
          <w:rStyle w:val="T4"/>
          <w:rFonts w:cs="Times New Roman"/>
          <w:b w:val="0"/>
          <w:sz w:val="32"/>
          <w:szCs w:val="32"/>
        </w:rPr>
        <w:t>ысоком уровне, в интересной форме.</w:t>
      </w:r>
    </w:p>
    <w:p w:rsidR="0024219D" w:rsidRPr="00976419" w:rsidRDefault="00692999" w:rsidP="00692999">
      <w:pPr>
        <w:rPr>
          <w:rFonts w:cs="Times New Roman"/>
          <w:sz w:val="32"/>
          <w:szCs w:val="32"/>
        </w:rPr>
      </w:pPr>
      <w:r w:rsidRPr="00976419">
        <w:rPr>
          <w:rFonts w:eastAsia="SimSun" w:cs="Times New Roman"/>
          <w:sz w:val="32"/>
          <w:szCs w:val="32"/>
          <w:lang w:eastAsia="ru-RU"/>
        </w:rPr>
        <w:t xml:space="preserve">      </w:t>
      </w:r>
      <w:r w:rsidR="00837359" w:rsidRPr="00976419">
        <w:rPr>
          <w:rFonts w:cs="Times New Roman"/>
          <w:sz w:val="32"/>
          <w:szCs w:val="32"/>
        </w:rPr>
        <w:t>Неотъемлемой частью воспитательной работы в начальной школе является взаимодействие учителя и семьи ребёнка. Родители получают необходимую психолого – педагогическую  помощь, рекомендации по организации развивающей среды ребёнка, необходимости соблюдать режим дня школьника на родительских собраниях и индивидуальных консультациях. Также родители активно привлекались к проведению внеклассных мероприятий, что положительно сказывается на укреплении связей семьи и школы, благотворно влияет на воспитание и образование ребёнка.</w:t>
      </w:r>
    </w:p>
    <w:p w:rsidR="00692999" w:rsidRPr="00976419" w:rsidRDefault="00692999" w:rsidP="002E4906">
      <w:pPr>
        <w:suppressAutoHyphens w:val="0"/>
        <w:spacing w:line="240" w:lineRule="atLeast"/>
        <w:rPr>
          <w:rFonts w:eastAsiaTheme="minorHAnsi" w:cs="Times New Roman"/>
          <w:sz w:val="32"/>
          <w:szCs w:val="32"/>
          <w:lang w:eastAsia="en-US"/>
        </w:rPr>
      </w:pPr>
      <w:r w:rsidRPr="00976419">
        <w:rPr>
          <w:rFonts w:eastAsiaTheme="minorHAnsi" w:cs="Times New Roman"/>
          <w:b/>
          <w:sz w:val="32"/>
          <w:szCs w:val="32"/>
          <w:lang w:eastAsia="en-US"/>
        </w:rPr>
        <w:t xml:space="preserve"> </w:t>
      </w:r>
      <w:r w:rsidRPr="00976419">
        <w:rPr>
          <w:rFonts w:eastAsiaTheme="minorHAnsi" w:cs="Times New Roman"/>
          <w:sz w:val="32"/>
          <w:szCs w:val="32"/>
          <w:lang w:eastAsia="en-US"/>
        </w:rPr>
        <w:t xml:space="preserve">                 </w:t>
      </w:r>
      <w:r w:rsidR="002E4906" w:rsidRPr="00976419">
        <w:rPr>
          <w:rFonts w:eastAsiaTheme="minorHAnsi" w:cs="Times New Roman"/>
          <w:sz w:val="32"/>
          <w:szCs w:val="32"/>
          <w:lang w:eastAsia="en-US"/>
        </w:rPr>
        <w:t xml:space="preserve"> Анализ работы начальной школы показывает, что поставленные задачи реализованы, чему, безусловно, способствовала четкая, слаженная работа всего методического </w:t>
      </w:r>
      <w:r w:rsidR="002E4906" w:rsidRPr="00976419">
        <w:rPr>
          <w:rFonts w:eastAsiaTheme="minorHAnsi" w:cs="Times New Roman"/>
          <w:sz w:val="32"/>
          <w:szCs w:val="32"/>
          <w:lang w:eastAsia="en-US"/>
        </w:rPr>
        <w:lastRenderedPageBreak/>
        <w:t xml:space="preserve">объединения учителей начальных классов, педагогического коллектива школы. При проведении методической недели учителя проявили отличные организаторские способности, выдумку, творчество. Разнообразные формы проведения мероприятий вызвали повышенный интерес у учащихся. Увеличилось число учащихся, которые участвовали в мероприятиях школы, требующих интеллектуального творчества, в дистанционных олимпиадах и конкурсах. Активизировалась работа педагогов с одаренными детьми. Работу </w:t>
      </w:r>
      <w:r w:rsidR="00F229A6" w:rsidRPr="00976419">
        <w:rPr>
          <w:rFonts w:eastAsiaTheme="minorHAnsi" w:cs="Times New Roman"/>
          <w:sz w:val="32"/>
          <w:szCs w:val="32"/>
          <w:lang w:eastAsia="en-US"/>
        </w:rPr>
        <w:t>методического объединения в 2019-2020</w:t>
      </w:r>
      <w:r w:rsidR="002E4906" w:rsidRPr="00976419">
        <w:rPr>
          <w:rFonts w:eastAsiaTheme="minorHAnsi" w:cs="Times New Roman"/>
          <w:sz w:val="32"/>
          <w:szCs w:val="32"/>
          <w:lang w:eastAsia="en-US"/>
        </w:rPr>
        <w:t xml:space="preserve"> учебном году считаю удовлетворительной. </w:t>
      </w:r>
    </w:p>
    <w:p w:rsidR="002E4906" w:rsidRPr="00976419" w:rsidRDefault="002E4906" w:rsidP="002E4906">
      <w:pPr>
        <w:suppressAutoHyphens w:val="0"/>
        <w:spacing w:line="240" w:lineRule="atLeast"/>
        <w:rPr>
          <w:rFonts w:eastAsiaTheme="minorHAnsi" w:cs="Times New Roman"/>
          <w:sz w:val="32"/>
          <w:szCs w:val="32"/>
          <w:lang w:eastAsia="en-US"/>
        </w:rPr>
      </w:pPr>
      <w:r w:rsidRPr="00976419">
        <w:rPr>
          <w:rFonts w:eastAsiaTheme="minorHAnsi" w:cs="Times New Roman"/>
          <w:sz w:val="32"/>
          <w:szCs w:val="32"/>
          <w:lang w:eastAsia="en-US"/>
        </w:rPr>
        <w:t xml:space="preserve">Коллектив начальных </w:t>
      </w:r>
      <w:r w:rsidR="00F229A6" w:rsidRPr="00976419">
        <w:rPr>
          <w:rFonts w:eastAsiaTheme="minorHAnsi" w:cs="Times New Roman"/>
          <w:sz w:val="32"/>
          <w:szCs w:val="32"/>
          <w:lang w:eastAsia="en-US"/>
        </w:rPr>
        <w:t>классов на 2020-2021</w:t>
      </w:r>
      <w:r w:rsidRPr="00976419">
        <w:rPr>
          <w:rFonts w:eastAsiaTheme="minorHAnsi" w:cs="Times New Roman"/>
          <w:sz w:val="32"/>
          <w:szCs w:val="32"/>
          <w:lang w:eastAsia="en-US"/>
        </w:rPr>
        <w:t xml:space="preserve"> учебный год ставит перед собой следующие задачи: </w:t>
      </w:r>
    </w:p>
    <w:p w:rsidR="003E1072" w:rsidRPr="00976419" w:rsidRDefault="003E1072" w:rsidP="002E4906">
      <w:pPr>
        <w:pStyle w:val="a3"/>
        <w:numPr>
          <w:ilvl w:val="0"/>
          <w:numId w:val="20"/>
        </w:numPr>
        <w:suppressAutoHyphens w:val="0"/>
        <w:spacing w:line="240" w:lineRule="atLeast"/>
        <w:rPr>
          <w:rFonts w:eastAsiaTheme="minorHAnsi" w:cs="Times New Roman"/>
          <w:sz w:val="32"/>
          <w:szCs w:val="32"/>
          <w:lang w:eastAsia="en-US"/>
        </w:rPr>
      </w:pPr>
      <w:r w:rsidRPr="00976419">
        <w:rPr>
          <w:rFonts w:eastAsia="Times New Roman" w:cs="Times New Roman"/>
          <w:color w:val="373737"/>
          <w:sz w:val="32"/>
          <w:szCs w:val="32"/>
          <w:lang w:eastAsia="ru-RU"/>
        </w:rPr>
        <w:t>Совершенствовать  работу  по повышению качества знаний учащихся начальной школы.</w:t>
      </w:r>
    </w:p>
    <w:p w:rsidR="003E1072" w:rsidRPr="00976419" w:rsidRDefault="003E1072" w:rsidP="002E4906">
      <w:pPr>
        <w:pStyle w:val="a3"/>
        <w:widowControl w:val="0"/>
        <w:numPr>
          <w:ilvl w:val="0"/>
          <w:numId w:val="20"/>
        </w:numPr>
        <w:suppressAutoHyphens w:val="0"/>
        <w:adjustRightInd w:val="0"/>
        <w:spacing w:line="240" w:lineRule="atLeast"/>
        <w:jc w:val="both"/>
        <w:rPr>
          <w:rFonts w:eastAsia="SimSun" w:cs="Times New Roman"/>
          <w:sz w:val="32"/>
          <w:szCs w:val="32"/>
          <w:lang w:eastAsia="ru-RU"/>
        </w:rPr>
      </w:pPr>
      <w:r w:rsidRPr="00976419">
        <w:rPr>
          <w:rFonts w:eastAsia="SimSun" w:cs="Times New Roman"/>
          <w:sz w:val="32"/>
          <w:szCs w:val="32"/>
          <w:lang w:eastAsia="ru-RU"/>
        </w:rPr>
        <w:t>Продолжить работу по совершенствованию содержания образования, внедрению новых педагогических технологий.</w:t>
      </w:r>
    </w:p>
    <w:p w:rsidR="003E1072" w:rsidRPr="00976419" w:rsidRDefault="003E1072" w:rsidP="002E4906">
      <w:pPr>
        <w:pStyle w:val="a3"/>
        <w:widowControl w:val="0"/>
        <w:numPr>
          <w:ilvl w:val="0"/>
          <w:numId w:val="20"/>
        </w:numPr>
        <w:suppressAutoHyphens w:val="0"/>
        <w:adjustRightInd w:val="0"/>
        <w:spacing w:line="240" w:lineRule="atLeast"/>
        <w:jc w:val="both"/>
        <w:rPr>
          <w:rFonts w:eastAsia="SimSun" w:cs="Times New Roman"/>
          <w:sz w:val="32"/>
          <w:szCs w:val="32"/>
          <w:lang w:eastAsia="ru-RU"/>
        </w:rPr>
      </w:pPr>
      <w:r w:rsidRPr="00976419">
        <w:rPr>
          <w:rFonts w:eastAsia="SimSun" w:cs="Times New Roman"/>
          <w:sz w:val="32"/>
          <w:szCs w:val="32"/>
          <w:lang w:eastAsia="ru-RU"/>
        </w:rPr>
        <w:t>Реализация принципов сохранения физического и психического здоровья учеников, использование здоровье</w:t>
      </w:r>
      <w:r w:rsidR="002A2535" w:rsidRPr="00976419">
        <w:rPr>
          <w:rFonts w:eastAsia="SimSun" w:cs="Times New Roman"/>
          <w:sz w:val="32"/>
          <w:szCs w:val="32"/>
          <w:lang w:eastAsia="ru-RU"/>
        </w:rPr>
        <w:t xml:space="preserve"> - </w:t>
      </w:r>
      <w:r w:rsidRPr="00976419">
        <w:rPr>
          <w:rFonts w:eastAsia="SimSun" w:cs="Times New Roman"/>
          <w:sz w:val="32"/>
          <w:szCs w:val="32"/>
          <w:lang w:eastAsia="ru-RU"/>
        </w:rPr>
        <w:t>сберегающих технологий  в урочной и внеурочной деятельности.</w:t>
      </w:r>
    </w:p>
    <w:p w:rsidR="003E1072" w:rsidRPr="00976419" w:rsidRDefault="003E1072" w:rsidP="002E4906">
      <w:pPr>
        <w:pStyle w:val="a3"/>
        <w:widowControl w:val="0"/>
        <w:numPr>
          <w:ilvl w:val="0"/>
          <w:numId w:val="20"/>
        </w:numPr>
        <w:suppressAutoHyphens w:val="0"/>
        <w:adjustRightInd w:val="0"/>
        <w:spacing w:line="240" w:lineRule="atLeast"/>
        <w:jc w:val="both"/>
        <w:rPr>
          <w:rFonts w:eastAsia="SimSun" w:cs="Times New Roman"/>
          <w:sz w:val="32"/>
          <w:szCs w:val="32"/>
          <w:lang w:eastAsia="ru-RU"/>
        </w:rPr>
      </w:pPr>
      <w:r w:rsidRPr="00976419">
        <w:rPr>
          <w:rFonts w:eastAsia="SimSun" w:cs="Times New Roman"/>
          <w:sz w:val="32"/>
          <w:szCs w:val="32"/>
          <w:lang w:eastAsia="ru-RU"/>
        </w:rPr>
        <w:t>Продолжать изучение и обобщение передового опыта работы учителей начальных классов.</w:t>
      </w:r>
    </w:p>
    <w:p w:rsidR="003E1072" w:rsidRPr="00976419" w:rsidRDefault="003E1072" w:rsidP="002E4906">
      <w:pPr>
        <w:pStyle w:val="a3"/>
        <w:widowControl w:val="0"/>
        <w:numPr>
          <w:ilvl w:val="0"/>
          <w:numId w:val="20"/>
        </w:numPr>
        <w:suppressAutoHyphens w:val="0"/>
        <w:adjustRightInd w:val="0"/>
        <w:spacing w:line="240" w:lineRule="atLeast"/>
        <w:jc w:val="both"/>
        <w:rPr>
          <w:rFonts w:eastAsia="SimSun" w:cs="Times New Roman"/>
          <w:sz w:val="32"/>
          <w:szCs w:val="32"/>
          <w:lang w:eastAsia="ru-RU"/>
        </w:rPr>
      </w:pPr>
      <w:r w:rsidRPr="00976419">
        <w:rPr>
          <w:rFonts w:eastAsia="SimSun" w:cs="Times New Roman"/>
          <w:sz w:val="32"/>
          <w:szCs w:val="32"/>
          <w:lang w:eastAsia="ru-RU"/>
        </w:rPr>
        <w:t xml:space="preserve">Продолжить работу по реализации </w:t>
      </w:r>
      <w:r w:rsidR="00692999" w:rsidRPr="00976419">
        <w:rPr>
          <w:rFonts w:eastAsia="SimSun" w:cs="Times New Roman"/>
          <w:sz w:val="32"/>
          <w:szCs w:val="32"/>
          <w:lang w:eastAsia="ru-RU"/>
        </w:rPr>
        <w:t xml:space="preserve">преемственности между </w:t>
      </w:r>
      <w:r w:rsidRPr="00976419">
        <w:rPr>
          <w:rFonts w:eastAsia="SimSun" w:cs="Times New Roman"/>
          <w:sz w:val="32"/>
          <w:szCs w:val="32"/>
          <w:lang w:eastAsia="ru-RU"/>
        </w:rPr>
        <w:t>начальной и средней школой.</w:t>
      </w:r>
    </w:p>
    <w:p w:rsidR="003E1072" w:rsidRPr="00976419" w:rsidRDefault="003E1072" w:rsidP="002E4906">
      <w:pPr>
        <w:pStyle w:val="a3"/>
        <w:widowControl w:val="0"/>
        <w:numPr>
          <w:ilvl w:val="0"/>
          <w:numId w:val="20"/>
        </w:numPr>
        <w:suppressAutoHyphens w:val="0"/>
        <w:adjustRightInd w:val="0"/>
        <w:spacing w:line="240" w:lineRule="atLeast"/>
        <w:jc w:val="both"/>
        <w:rPr>
          <w:rFonts w:eastAsia="SimSun" w:cs="Times New Roman"/>
          <w:sz w:val="32"/>
          <w:szCs w:val="32"/>
          <w:lang w:eastAsia="ru-RU"/>
        </w:rPr>
      </w:pPr>
      <w:r w:rsidRPr="00976419">
        <w:rPr>
          <w:rFonts w:eastAsia="SimSun" w:cs="Times New Roman"/>
          <w:sz w:val="32"/>
          <w:szCs w:val="32"/>
          <w:lang w:eastAsia="ru-RU"/>
        </w:rPr>
        <w:t>Продолжить работу с одаренными учащимися; включить  школьников в активную познавательную исследовательскую  деятельность.</w:t>
      </w:r>
    </w:p>
    <w:p w:rsidR="00FA624A" w:rsidRPr="00976419" w:rsidRDefault="00FA624A" w:rsidP="002E4906">
      <w:pPr>
        <w:pStyle w:val="a3"/>
        <w:numPr>
          <w:ilvl w:val="0"/>
          <w:numId w:val="20"/>
        </w:numPr>
        <w:suppressAutoHyphens w:val="0"/>
        <w:spacing w:line="240" w:lineRule="atLeast"/>
        <w:contextualSpacing/>
        <w:jc w:val="both"/>
        <w:rPr>
          <w:rFonts w:eastAsiaTheme="minorHAnsi" w:cs="Times New Roman"/>
          <w:sz w:val="32"/>
          <w:szCs w:val="32"/>
          <w:lang w:eastAsia="en-US"/>
        </w:rPr>
      </w:pPr>
      <w:r w:rsidRPr="00976419">
        <w:rPr>
          <w:rFonts w:eastAsiaTheme="minorHAnsi" w:cs="Times New Roman"/>
          <w:sz w:val="32"/>
          <w:szCs w:val="32"/>
          <w:lang w:eastAsia="en-US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учащихся.</w:t>
      </w:r>
    </w:p>
    <w:p w:rsidR="003E1072" w:rsidRPr="00976419" w:rsidRDefault="003E1072" w:rsidP="002E4906">
      <w:pPr>
        <w:suppressAutoHyphens w:val="0"/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</w:p>
    <w:sectPr w:rsidR="003E1072" w:rsidRPr="00976419" w:rsidSect="00CB7428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D1" w:rsidRDefault="00006BD1" w:rsidP="00422DC3">
      <w:r>
        <w:separator/>
      </w:r>
    </w:p>
  </w:endnote>
  <w:endnote w:type="continuationSeparator" w:id="0">
    <w:p w:rsidR="00006BD1" w:rsidRDefault="00006BD1" w:rsidP="0042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D1" w:rsidRDefault="00006BD1" w:rsidP="00422DC3">
      <w:r>
        <w:separator/>
      </w:r>
    </w:p>
  </w:footnote>
  <w:footnote w:type="continuationSeparator" w:id="0">
    <w:p w:rsidR="00006BD1" w:rsidRDefault="00006BD1" w:rsidP="0042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855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4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E5B587E"/>
    <w:multiLevelType w:val="hybridMultilevel"/>
    <w:tmpl w:val="6AC0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661E0"/>
    <w:multiLevelType w:val="hybridMultilevel"/>
    <w:tmpl w:val="4A8C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04D4A"/>
    <w:multiLevelType w:val="hybridMultilevel"/>
    <w:tmpl w:val="A8E24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F2EFF"/>
    <w:multiLevelType w:val="hybridMultilevel"/>
    <w:tmpl w:val="6AF4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A070B"/>
    <w:multiLevelType w:val="multilevel"/>
    <w:tmpl w:val="D97C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85CFF"/>
    <w:multiLevelType w:val="hybridMultilevel"/>
    <w:tmpl w:val="DC1A7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65136"/>
    <w:multiLevelType w:val="multilevel"/>
    <w:tmpl w:val="9FC839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6C32A8"/>
    <w:multiLevelType w:val="hybridMultilevel"/>
    <w:tmpl w:val="2CBC8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50741"/>
    <w:multiLevelType w:val="hybridMultilevel"/>
    <w:tmpl w:val="F960A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5D3E46"/>
    <w:multiLevelType w:val="hybridMultilevel"/>
    <w:tmpl w:val="75D0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25894"/>
    <w:multiLevelType w:val="multilevel"/>
    <w:tmpl w:val="E1C4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4D2069"/>
    <w:multiLevelType w:val="hybridMultilevel"/>
    <w:tmpl w:val="3D4A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75EB7"/>
    <w:multiLevelType w:val="hybridMultilevel"/>
    <w:tmpl w:val="C74C6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62F46"/>
    <w:multiLevelType w:val="hybridMultilevel"/>
    <w:tmpl w:val="B4EA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F1FCA"/>
    <w:multiLevelType w:val="multilevel"/>
    <w:tmpl w:val="7234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6"/>
  </w:num>
  <w:num w:numId="6">
    <w:abstractNumId w:val="0"/>
  </w:num>
  <w:num w:numId="7">
    <w:abstractNumId w:val="11"/>
  </w:num>
  <w:num w:numId="8">
    <w:abstractNumId w:val="19"/>
    <w:lvlOverride w:ilvl="0">
      <w:startOverride w:val="14"/>
    </w:lvlOverride>
  </w:num>
  <w:num w:numId="9">
    <w:abstractNumId w:val="15"/>
  </w:num>
  <w:num w:numId="10">
    <w:abstractNumId w:val="14"/>
  </w:num>
  <w:num w:numId="11">
    <w:abstractNumId w:val="10"/>
  </w:num>
  <w:num w:numId="12">
    <w:abstractNumId w:val="17"/>
  </w:num>
  <w:num w:numId="13">
    <w:abstractNumId w:val="5"/>
  </w:num>
  <w:num w:numId="14">
    <w:abstractNumId w:val="9"/>
  </w:num>
  <w:num w:numId="15">
    <w:abstractNumId w:val="7"/>
  </w:num>
  <w:num w:numId="16">
    <w:abstractNumId w:val="18"/>
  </w:num>
  <w:num w:numId="17">
    <w:abstractNumId w:val="8"/>
  </w:num>
  <w:num w:numId="18">
    <w:abstractNumId w:val="13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07C"/>
    <w:rsid w:val="00000407"/>
    <w:rsid w:val="00006BD1"/>
    <w:rsid w:val="00036B42"/>
    <w:rsid w:val="00046BDC"/>
    <w:rsid w:val="000625A1"/>
    <w:rsid w:val="00072DB2"/>
    <w:rsid w:val="00096197"/>
    <w:rsid w:val="000B0092"/>
    <w:rsid w:val="000D7836"/>
    <w:rsid w:val="000D78D6"/>
    <w:rsid w:val="000E0585"/>
    <w:rsid w:val="00101811"/>
    <w:rsid w:val="001026E7"/>
    <w:rsid w:val="00117B84"/>
    <w:rsid w:val="00133AC0"/>
    <w:rsid w:val="00171E93"/>
    <w:rsid w:val="00190835"/>
    <w:rsid w:val="00190FAD"/>
    <w:rsid w:val="001B51DB"/>
    <w:rsid w:val="001B6082"/>
    <w:rsid w:val="001C08E7"/>
    <w:rsid w:val="001C0A3A"/>
    <w:rsid w:val="001F1AE0"/>
    <w:rsid w:val="0020016D"/>
    <w:rsid w:val="00213A4D"/>
    <w:rsid w:val="00237121"/>
    <w:rsid w:val="0024219D"/>
    <w:rsid w:val="00251695"/>
    <w:rsid w:val="00255A3E"/>
    <w:rsid w:val="00255B26"/>
    <w:rsid w:val="0025761E"/>
    <w:rsid w:val="00263F81"/>
    <w:rsid w:val="002A2535"/>
    <w:rsid w:val="002B0BB4"/>
    <w:rsid w:val="002E4906"/>
    <w:rsid w:val="002E582E"/>
    <w:rsid w:val="002E73EF"/>
    <w:rsid w:val="00302FC1"/>
    <w:rsid w:val="00313A6C"/>
    <w:rsid w:val="003168A7"/>
    <w:rsid w:val="003304DF"/>
    <w:rsid w:val="00351E4F"/>
    <w:rsid w:val="00387F91"/>
    <w:rsid w:val="003C10D6"/>
    <w:rsid w:val="003E1072"/>
    <w:rsid w:val="003E19E0"/>
    <w:rsid w:val="004101A6"/>
    <w:rsid w:val="00422DC3"/>
    <w:rsid w:val="00427832"/>
    <w:rsid w:val="004735FF"/>
    <w:rsid w:val="00495269"/>
    <w:rsid w:val="004B4260"/>
    <w:rsid w:val="004C4CD0"/>
    <w:rsid w:val="004E726C"/>
    <w:rsid w:val="0050586C"/>
    <w:rsid w:val="00506412"/>
    <w:rsid w:val="0050758B"/>
    <w:rsid w:val="00523CCE"/>
    <w:rsid w:val="00523E9D"/>
    <w:rsid w:val="0055005C"/>
    <w:rsid w:val="00574CF5"/>
    <w:rsid w:val="005B1DE9"/>
    <w:rsid w:val="005B5CA0"/>
    <w:rsid w:val="005C31DC"/>
    <w:rsid w:val="005E429F"/>
    <w:rsid w:val="005F673E"/>
    <w:rsid w:val="00621099"/>
    <w:rsid w:val="00630AEC"/>
    <w:rsid w:val="00631F10"/>
    <w:rsid w:val="00660BFC"/>
    <w:rsid w:val="00674A8E"/>
    <w:rsid w:val="00692999"/>
    <w:rsid w:val="006974D4"/>
    <w:rsid w:val="006A32D0"/>
    <w:rsid w:val="006D4F4F"/>
    <w:rsid w:val="006D7E17"/>
    <w:rsid w:val="006E1575"/>
    <w:rsid w:val="006E4D16"/>
    <w:rsid w:val="006F57AC"/>
    <w:rsid w:val="007048F0"/>
    <w:rsid w:val="00715275"/>
    <w:rsid w:val="007279F0"/>
    <w:rsid w:val="00750BE6"/>
    <w:rsid w:val="00761D72"/>
    <w:rsid w:val="007942EC"/>
    <w:rsid w:val="007A68EF"/>
    <w:rsid w:val="008002EB"/>
    <w:rsid w:val="00812CBA"/>
    <w:rsid w:val="00826463"/>
    <w:rsid w:val="00836CB3"/>
    <w:rsid w:val="00837359"/>
    <w:rsid w:val="008476A4"/>
    <w:rsid w:val="00891EE9"/>
    <w:rsid w:val="00894A61"/>
    <w:rsid w:val="008A29AC"/>
    <w:rsid w:val="008A54CF"/>
    <w:rsid w:val="008B2498"/>
    <w:rsid w:val="008C4229"/>
    <w:rsid w:val="008D0500"/>
    <w:rsid w:val="0093089E"/>
    <w:rsid w:val="00966519"/>
    <w:rsid w:val="00976419"/>
    <w:rsid w:val="00980474"/>
    <w:rsid w:val="00993971"/>
    <w:rsid w:val="009C5DAA"/>
    <w:rsid w:val="009D4B8B"/>
    <w:rsid w:val="00A1129B"/>
    <w:rsid w:val="00A32100"/>
    <w:rsid w:val="00A42E2B"/>
    <w:rsid w:val="00A560DC"/>
    <w:rsid w:val="00A86DA6"/>
    <w:rsid w:val="00A90A14"/>
    <w:rsid w:val="00AD32C9"/>
    <w:rsid w:val="00AF515A"/>
    <w:rsid w:val="00B047E6"/>
    <w:rsid w:val="00B26477"/>
    <w:rsid w:val="00B40839"/>
    <w:rsid w:val="00B503C0"/>
    <w:rsid w:val="00B50712"/>
    <w:rsid w:val="00B64BF1"/>
    <w:rsid w:val="00BA3FF0"/>
    <w:rsid w:val="00BD5EA0"/>
    <w:rsid w:val="00BE6B6E"/>
    <w:rsid w:val="00C03AA3"/>
    <w:rsid w:val="00C0713B"/>
    <w:rsid w:val="00C23803"/>
    <w:rsid w:val="00C23A0E"/>
    <w:rsid w:val="00C3032F"/>
    <w:rsid w:val="00C4302C"/>
    <w:rsid w:val="00C4477C"/>
    <w:rsid w:val="00C4754A"/>
    <w:rsid w:val="00C94166"/>
    <w:rsid w:val="00CB7428"/>
    <w:rsid w:val="00CD3DCE"/>
    <w:rsid w:val="00CF3420"/>
    <w:rsid w:val="00D22703"/>
    <w:rsid w:val="00D31CA1"/>
    <w:rsid w:val="00D45182"/>
    <w:rsid w:val="00D82103"/>
    <w:rsid w:val="00D8507C"/>
    <w:rsid w:val="00DA2ACA"/>
    <w:rsid w:val="00DD0B81"/>
    <w:rsid w:val="00DF59D2"/>
    <w:rsid w:val="00E116F8"/>
    <w:rsid w:val="00E36A59"/>
    <w:rsid w:val="00E44420"/>
    <w:rsid w:val="00E47339"/>
    <w:rsid w:val="00E474D1"/>
    <w:rsid w:val="00E64B81"/>
    <w:rsid w:val="00E70FF6"/>
    <w:rsid w:val="00E75999"/>
    <w:rsid w:val="00EE53E5"/>
    <w:rsid w:val="00EE7927"/>
    <w:rsid w:val="00F17533"/>
    <w:rsid w:val="00F229A6"/>
    <w:rsid w:val="00F55E5D"/>
    <w:rsid w:val="00F75C17"/>
    <w:rsid w:val="00FA624A"/>
    <w:rsid w:val="00FD0ABB"/>
    <w:rsid w:val="00FE5251"/>
    <w:rsid w:val="00FF2DE3"/>
    <w:rsid w:val="00FF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21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7121"/>
    <w:pPr>
      <w:ind w:left="720"/>
    </w:pPr>
  </w:style>
  <w:style w:type="table" w:styleId="a4">
    <w:name w:val="Table Grid"/>
    <w:basedOn w:val="a1"/>
    <w:uiPriority w:val="39"/>
    <w:rsid w:val="00E75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00407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000407"/>
  </w:style>
  <w:style w:type="paragraph" w:customStyle="1" w:styleId="P1">
    <w:name w:val="P1"/>
    <w:basedOn w:val="a"/>
    <w:hidden/>
    <w:rsid w:val="00255B26"/>
    <w:pPr>
      <w:widowControl w:val="0"/>
      <w:suppressAutoHyphens w:val="0"/>
      <w:adjustRightInd w:val="0"/>
      <w:spacing w:after="200"/>
    </w:pPr>
    <w:rPr>
      <w:rFonts w:ascii="Arial" w:eastAsia="SimSun" w:hAnsi="Arial" w:cs="Mangal"/>
      <w:sz w:val="20"/>
      <w:szCs w:val="20"/>
      <w:lang w:eastAsia="ru-RU"/>
    </w:rPr>
  </w:style>
  <w:style w:type="character" w:customStyle="1" w:styleId="T4">
    <w:name w:val="T4"/>
    <w:hidden/>
    <w:rsid w:val="00255B26"/>
    <w:rPr>
      <w:rFonts w:ascii="Times New Roman" w:hAnsi="Times New Roman"/>
      <w:b/>
      <w:sz w:val="24"/>
    </w:rPr>
  </w:style>
  <w:style w:type="paragraph" w:styleId="a6">
    <w:name w:val="header"/>
    <w:basedOn w:val="a"/>
    <w:link w:val="a7"/>
    <w:uiPriority w:val="99"/>
    <w:unhideWhenUsed/>
    <w:rsid w:val="00422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2DC3"/>
    <w:rPr>
      <w:rFonts w:ascii="Times New Roman" w:eastAsia="Calibri" w:hAnsi="Times New Roman" w:cs="Calibri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422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2DC3"/>
    <w:rPr>
      <w:rFonts w:ascii="Times New Roman" w:eastAsia="Calibri" w:hAnsi="Times New Roman" w:cs="Calibri"/>
      <w:sz w:val="24"/>
      <w:szCs w:val="24"/>
      <w:lang w:eastAsia="ar-SA"/>
    </w:rPr>
  </w:style>
  <w:style w:type="paragraph" w:styleId="aa">
    <w:name w:val="No Spacing"/>
    <w:link w:val="ab"/>
    <w:uiPriority w:val="1"/>
    <w:qFormat/>
    <w:rsid w:val="0020016D"/>
    <w:pPr>
      <w:spacing w:after="0" w:line="240" w:lineRule="auto"/>
    </w:pPr>
  </w:style>
  <w:style w:type="character" w:styleId="ac">
    <w:name w:val="Strong"/>
    <w:basedOn w:val="a0"/>
    <w:uiPriority w:val="22"/>
    <w:qFormat/>
    <w:rsid w:val="00427832"/>
    <w:rPr>
      <w:b/>
      <w:bCs/>
    </w:rPr>
  </w:style>
  <w:style w:type="character" w:customStyle="1" w:styleId="ab">
    <w:name w:val="Без интервала Знак"/>
    <w:basedOn w:val="a0"/>
    <w:link w:val="aa"/>
    <w:uiPriority w:val="1"/>
    <w:rsid w:val="006A32D0"/>
  </w:style>
  <w:style w:type="paragraph" w:styleId="ad">
    <w:name w:val="Balloon Text"/>
    <w:basedOn w:val="a"/>
    <w:link w:val="ae"/>
    <w:uiPriority w:val="99"/>
    <w:semiHidden/>
    <w:unhideWhenUsed/>
    <w:rsid w:val="00C303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032F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21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7121"/>
    <w:pPr>
      <w:ind w:left="720"/>
    </w:pPr>
  </w:style>
  <w:style w:type="table" w:styleId="a4">
    <w:name w:val="Table Grid"/>
    <w:basedOn w:val="a1"/>
    <w:uiPriority w:val="99"/>
    <w:rsid w:val="00E75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00407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000407"/>
  </w:style>
  <w:style w:type="paragraph" w:customStyle="1" w:styleId="P1">
    <w:name w:val="P1"/>
    <w:basedOn w:val="a"/>
    <w:hidden/>
    <w:rsid w:val="00255B26"/>
    <w:pPr>
      <w:widowControl w:val="0"/>
      <w:suppressAutoHyphens w:val="0"/>
      <w:adjustRightInd w:val="0"/>
      <w:spacing w:after="200"/>
    </w:pPr>
    <w:rPr>
      <w:rFonts w:ascii="Arial" w:eastAsia="SimSun" w:hAnsi="Arial" w:cs="Mangal"/>
      <w:sz w:val="20"/>
      <w:szCs w:val="20"/>
      <w:lang w:eastAsia="ru-RU"/>
    </w:rPr>
  </w:style>
  <w:style w:type="character" w:customStyle="1" w:styleId="T4">
    <w:name w:val="T4"/>
    <w:hidden/>
    <w:rsid w:val="00255B26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2800-96F3-4C7A-814A-C5E92FDB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Google</cp:lastModifiedBy>
  <cp:revision>10</cp:revision>
  <cp:lastPrinted>2020-11-18T15:16:00Z</cp:lastPrinted>
  <dcterms:created xsi:type="dcterms:W3CDTF">2018-04-19T20:14:00Z</dcterms:created>
  <dcterms:modified xsi:type="dcterms:W3CDTF">2020-11-18T15:18:00Z</dcterms:modified>
</cp:coreProperties>
</file>