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3A" w:rsidRDefault="006E243A" w:rsidP="006E243A">
      <w:pPr>
        <w:spacing w:after="0" w:line="240" w:lineRule="auto"/>
        <w:jc w:val="right"/>
        <w:rPr>
          <w:b/>
          <w:szCs w:val="28"/>
        </w:rPr>
      </w:pPr>
      <w:r>
        <w:rPr>
          <w:b/>
          <w:szCs w:val="28"/>
        </w:rPr>
        <w:t>УТВЕРЖДАЮ</w:t>
      </w:r>
    </w:p>
    <w:p w:rsidR="006E243A" w:rsidRDefault="006E243A" w:rsidP="006E243A">
      <w:pPr>
        <w:spacing w:after="0" w:line="240" w:lineRule="auto"/>
        <w:jc w:val="right"/>
        <w:rPr>
          <w:szCs w:val="28"/>
        </w:rPr>
      </w:pPr>
      <w:proofErr w:type="gramStart"/>
      <w:r>
        <w:rPr>
          <w:szCs w:val="28"/>
        </w:rPr>
        <w:t>Директор  МБОУ</w:t>
      </w:r>
      <w:proofErr w:type="gramEnd"/>
      <w:r>
        <w:rPr>
          <w:szCs w:val="28"/>
        </w:rPr>
        <w:t xml:space="preserve"> СОШ № 2 </w:t>
      </w:r>
    </w:p>
    <w:p w:rsidR="006E243A" w:rsidRDefault="006E243A" w:rsidP="006E243A">
      <w:pPr>
        <w:jc w:val="right"/>
        <w:rPr>
          <w:szCs w:val="28"/>
        </w:rPr>
      </w:pPr>
      <w:r>
        <w:rPr>
          <w:szCs w:val="28"/>
        </w:rPr>
        <w:t xml:space="preserve">   _________</w:t>
      </w:r>
      <w:proofErr w:type="spellStart"/>
      <w:r>
        <w:rPr>
          <w:szCs w:val="28"/>
        </w:rPr>
        <w:t>М.Н.Сулейманова</w:t>
      </w:r>
      <w:proofErr w:type="spellEnd"/>
    </w:p>
    <w:p w:rsidR="00890350" w:rsidRPr="00FE41F1" w:rsidRDefault="00890350" w:rsidP="00C5310D">
      <w:pPr>
        <w:pStyle w:val="a5"/>
        <w:jc w:val="center"/>
        <w:rPr>
          <w:rFonts w:ascii="Times New Roman" w:hAnsi="Times New Roman"/>
          <w:b/>
          <w:sz w:val="28"/>
          <w:szCs w:val="32"/>
        </w:rPr>
      </w:pPr>
    </w:p>
    <w:p w:rsidR="00FE41F1" w:rsidRPr="00FE41F1" w:rsidRDefault="00FE41F1" w:rsidP="00FE4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1F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bookmarkStart w:id="0" w:name="_GoBack"/>
    <w:p w:rsidR="00FE41F1" w:rsidRDefault="00FE2C0E" w:rsidP="00FE4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"https://sites.google.com/site/167ucebnaacast2010/finansovo-hozajstvennaa-deatelnost/platnye-uslugi" </w:instrText>
      </w:r>
      <w:r>
        <w:fldChar w:fldCharType="separate"/>
      </w:r>
      <w:r w:rsidR="00FE41F1" w:rsidRPr="00FE41F1">
        <w:rPr>
          <w:rStyle w:val="a7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E41F1" w:rsidRPr="00FE41F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о порядке оказания платных 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FE41F1" w:rsidRPr="00FE41F1">
        <w:rPr>
          <w:rFonts w:ascii="Times New Roman" w:hAnsi="Times New Roman" w:cs="Times New Roman"/>
          <w:sz w:val="28"/>
          <w:szCs w:val="28"/>
        </w:rPr>
        <w:t xml:space="preserve">образовательных услуг </w:t>
      </w:r>
    </w:p>
    <w:p w:rsidR="00061719" w:rsidRDefault="00FE41F1" w:rsidP="00FE4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1F1">
        <w:rPr>
          <w:rFonts w:ascii="Times New Roman" w:hAnsi="Times New Roman" w:cs="Times New Roman"/>
          <w:sz w:val="28"/>
          <w:szCs w:val="28"/>
        </w:rPr>
        <w:t xml:space="preserve">в </w:t>
      </w:r>
      <w:r w:rsidR="008928CF">
        <w:rPr>
          <w:rFonts w:ascii="Times New Roman" w:hAnsi="Times New Roman" w:cs="Times New Roman"/>
          <w:sz w:val="28"/>
          <w:szCs w:val="28"/>
        </w:rPr>
        <w:t>муниципальном</w:t>
      </w:r>
      <w:r w:rsidRPr="00FE41F1">
        <w:rPr>
          <w:rFonts w:ascii="Times New Roman" w:hAnsi="Times New Roman" w:cs="Times New Roman"/>
          <w:sz w:val="28"/>
          <w:szCs w:val="28"/>
        </w:rPr>
        <w:t xml:space="preserve"> бюджетном общеобразовательном</w:t>
      </w:r>
      <w:r w:rsidR="008928CF">
        <w:rPr>
          <w:rFonts w:ascii="Times New Roman" w:hAnsi="Times New Roman" w:cs="Times New Roman"/>
          <w:sz w:val="28"/>
          <w:szCs w:val="28"/>
        </w:rPr>
        <w:t xml:space="preserve"> учреждении</w:t>
      </w:r>
    </w:p>
    <w:bookmarkEnd w:id="0"/>
    <w:p w:rsidR="00FE41F1" w:rsidRDefault="00FE41F1" w:rsidP="00FE4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1F1">
        <w:rPr>
          <w:rFonts w:ascii="Times New Roman" w:hAnsi="Times New Roman" w:cs="Times New Roman"/>
          <w:sz w:val="28"/>
          <w:szCs w:val="28"/>
        </w:rPr>
        <w:t xml:space="preserve"> </w:t>
      </w:r>
      <w:r w:rsidR="008928CF">
        <w:rPr>
          <w:rFonts w:ascii="Times New Roman" w:hAnsi="Times New Roman" w:cs="Times New Roman"/>
          <w:sz w:val="28"/>
          <w:szCs w:val="28"/>
        </w:rPr>
        <w:t>среднее общеобразовательной</w:t>
      </w:r>
      <w:r w:rsidRPr="00FE41F1">
        <w:rPr>
          <w:rFonts w:ascii="Times New Roman" w:hAnsi="Times New Roman" w:cs="Times New Roman"/>
          <w:sz w:val="28"/>
          <w:szCs w:val="28"/>
        </w:rPr>
        <w:t xml:space="preserve"> школ</w:t>
      </w:r>
      <w:r w:rsidR="008928CF">
        <w:rPr>
          <w:rFonts w:ascii="Times New Roman" w:hAnsi="Times New Roman" w:cs="Times New Roman"/>
          <w:sz w:val="28"/>
          <w:szCs w:val="28"/>
        </w:rPr>
        <w:t>е</w:t>
      </w:r>
      <w:r w:rsidRPr="00FE41F1">
        <w:rPr>
          <w:rFonts w:ascii="Times New Roman" w:hAnsi="Times New Roman" w:cs="Times New Roman"/>
          <w:sz w:val="28"/>
          <w:szCs w:val="28"/>
        </w:rPr>
        <w:t xml:space="preserve"> № </w:t>
      </w:r>
      <w:r w:rsidR="008928CF">
        <w:rPr>
          <w:rFonts w:ascii="Times New Roman" w:hAnsi="Times New Roman" w:cs="Times New Roman"/>
          <w:sz w:val="28"/>
          <w:szCs w:val="28"/>
        </w:rPr>
        <w:t>2</w:t>
      </w:r>
      <w:r w:rsidRPr="00FE41F1">
        <w:rPr>
          <w:rFonts w:ascii="Times New Roman" w:hAnsi="Times New Roman" w:cs="Times New Roman"/>
          <w:sz w:val="28"/>
          <w:szCs w:val="28"/>
        </w:rPr>
        <w:t xml:space="preserve"> </w:t>
      </w:r>
      <w:r w:rsidR="008928CF">
        <w:rPr>
          <w:rFonts w:ascii="Times New Roman" w:hAnsi="Times New Roman" w:cs="Times New Roman"/>
          <w:sz w:val="28"/>
          <w:szCs w:val="28"/>
        </w:rPr>
        <w:t>г. Буйнакска</w:t>
      </w:r>
    </w:p>
    <w:p w:rsidR="00FE41F1" w:rsidRPr="00FE41F1" w:rsidRDefault="00FE41F1" w:rsidP="00FE41F1">
      <w:pPr>
        <w:jc w:val="center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  <w:b/>
        </w:rPr>
        <w:t>1. ОБЩИЕ ПОЛОЖЕНИЯ</w:t>
      </w:r>
    </w:p>
    <w:p w:rsidR="008928CF" w:rsidRPr="008928CF" w:rsidRDefault="00FE41F1" w:rsidP="008928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1.1 Настоящее положение об организации деятельности по оказанию дополнительных платных услуг (далее – Положение) определяет цель, актуальность, порядок организации, финансирование деятельности дополнительных платных </w:t>
      </w:r>
      <w:proofErr w:type="gramStart"/>
      <w:r w:rsidRPr="00FE41F1">
        <w:rPr>
          <w:rFonts w:ascii="Times New Roman" w:hAnsi="Times New Roman" w:cs="Times New Roman"/>
        </w:rPr>
        <w:t xml:space="preserve">услуг </w:t>
      </w:r>
      <w:r w:rsidRPr="008928CF">
        <w:rPr>
          <w:rFonts w:ascii="Times New Roman" w:hAnsi="Times New Roman" w:cs="Times New Roman"/>
        </w:rPr>
        <w:t xml:space="preserve"> </w:t>
      </w:r>
      <w:proofErr w:type="spellStart"/>
      <w:r w:rsidR="008928CF" w:rsidRPr="008928CF">
        <w:rPr>
          <w:rFonts w:ascii="Times New Roman" w:hAnsi="Times New Roman" w:cs="Times New Roman"/>
        </w:rPr>
        <w:t>в</w:t>
      </w:r>
      <w:proofErr w:type="spellEnd"/>
      <w:proofErr w:type="gramEnd"/>
      <w:r w:rsidR="008928CF" w:rsidRPr="008928CF">
        <w:rPr>
          <w:rFonts w:ascii="Times New Roman" w:hAnsi="Times New Roman" w:cs="Times New Roman"/>
        </w:rPr>
        <w:t xml:space="preserve"> муниципальном бюджетном общеобразовательном учреждении</w:t>
      </w:r>
    </w:p>
    <w:p w:rsidR="008928CF" w:rsidRPr="008928CF" w:rsidRDefault="008928CF" w:rsidP="008928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28CF">
        <w:rPr>
          <w:rFonts w:ascii="Times New Roman" w:hAnsi="Times New Roman" w:cs="Times New Roman"/>
        </w:rPr>
        <w:t xml:space="preserve"> средн</w:t>
      </w:r>
      <w:r w:rsidR="00FE2C0E">
        <w:rPr>
          <w:rFonts w:ascii="Times New Roman" w:hAnsi="Times New Roman" w:cs="Times New Roman"/>
        </w:rPr>
        <w:t>яя</w:t>
      </w:r>
      <w:r w:rsidRPr="008928CF">
        <w:rPr>
          <w:rFonts w:ascii="Times New Roman" w:hAnsi="Times New Roman" w:cs="Times New Roman"/>
        </w:rPr>
        <w:t xml:space="preserve"> общеобразовательн</w:t>
      </w:r>
      <w:r w:rsidR="00FE2C0E">
        <w:rPr>
          <w:rFonts w:ascii="Times New Roman" w:hAnsi="Times New Roman" w:cs="Times New Roman"/>
        </w:rPr>
        <w:t>ая</w:t>
      </w:r>
      <w:r w:rsidRPr="008928CF">
        <w:rPr>
          <w:rFonts w:ascii="Times New Roman" w:hAnsi="Times New Roman" w:cs="Times New Roman"/>
        </w:rPr>
        <w:t xml:space="preserve"> школ</w:t>
      </w:r>
      <w:r w:rsidR="00FE2C0E">
        <w:rPr>
          <w:rFonts w:ascii="Times New Roman" w:hAnsi="Times New Roman" w:cs="Times New Roman"/>
        </w:rPr>
        <w:t>а</w:t>
      </w:r>
      <w:r w:rsidRPr="008928CF">
        <w:rPr>
          <w:rFonts w:ascii="Times New Roman" w:hAnsi="Times New Roman" w:cs="Times New Roman"/>
        </w:rPr>
        <w:t xml:space="preserve"> № 2 г. Буйнакска</w:t>
      </w:r>
      <w:r>
        <w:rPr>
          <w:rFonts w:ascii="Times New Roman" w:hAnsi="Times New Roman" w:cs="Times New Roman"/>
        </w:rPr>
        <w:t>.</w:t>
      </w:r>
    </w:p>
    <w:p w:rsidR="008928CF" w:rsidRDefault="008928CF" w:rsidP="00FE41F1">
      <w:pPr>
        <w:spacing w:line="100" w:lineRule="atLeast"/>
        <w:jc w:val="both"/>
        <w:rPr>
          <w:rFonts w:ascii="Times New Roman" w:hAnsi="Times New Roman" w:cs="Times New Roman"/>
        </w:rPr>
      </w:pP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1.2 Положение разработано на основе </w:t>
      </w:r>
      <w:r w:rsidRPr="00FE41F1">
        <w:rPr>
          <w:rFonts w:ascii="Times New Roman" w:hAnsi="Times New Roman" w:cs="Times New Roman"/>
          <w:i/>
        </w:rPr>
        <w:t>Закона «Об образовании</w:t>
      </w:r>
      <w:proofErr w:type="gramStart"/>
      <w:r w:rsidRPr="00FE41F1">
        <w:rPr>
          <w:rFonts w:ascii="Times New Roman" w:hAnsi="Times New Roman" w:cs="Times New Roman"/>
          <w:i/>
        </w:rPr>
        <w:t xml:space="preserve">»,  </w:t>
      </w:r>
      <w:r w:rsidRPr="00FE41F1">
        <w:rPr>
          <w:rFonts w:ascii="Times New Roman" w:hAnsi="Times New Roman" w:cs="Times New Roman"/>
        </w:rPr>
        <w:t>постановлением</w:t>
      </w:r>
      <w:proofErr w:type="gramEnd"/>
      <w:r w:rsidRPr="00FE41F1">
        <w:rPr>
          <w:rFonts w:ascii="Times New Roman" w:hAnsi="Times New Roman" w:cs="Times New Roman"/>
        </w:rPr>
        <w:t xml:space="preserve"> Правительства Российской Федерации «Об утверждении Правил оказания платных образовательных услуг » от 15.08.2013 № 706</w:t>
      </w:r>
      <w:r w:rsidRPr="00FE41F1">
        <w:rPr>
          <w:rFonts w:ascii="Times New Roman" w:hAnsi="Times New Roman" w:cs="Times New Roman"/>
          <w:i/>
        </w:rPr>
        <w:t>, Устава школы</w:t>
      </w:r>
      <w:r w:rsidR="00FE2C0E">
        <w:rPr>
          <w:rFonts w:ascii="Times New Roman" w:hAnsi="Times New Roman" w:cs="Times New Roman"/>
          <w:i/>
        </w:rPr>
        <w:t>.</w:t>
      </w: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1.3 Платные образовательные услуги являются частью хозяйственной деятельности </w:t>
      </w:r>
      <w:r w:rsidR="008928CF">
        <w:rPr>
          <w:rFonts w:ascii="Times New Roman" w:hAnsi="Times New Roman" w:cs="Times New Roman"/>
        </w:rPr>
        <w:t xml:space="preserve">МБОУ </w:t>
      </w:r>
      <w:proofErr w:type="gramStart"/>
      <w:r w:rsidR="008928CF">
        <w:rPr>
          <w:rFonts w:ascii="Times New Roman" w:hAnsi="Times New Roman" w:cs="Times New Roman"/>
        </w:rPr>
        <w:t>СОШ  №</w:t>
      </w:r>
      <w:proofErr w:type="gramEnd"/>
      <w:r w:rsidR="008928CF">
        <w:rPr>
          <w:rFonts w:ascii="Times New Roman" w:hAnsi="Times New Roman" w:cs="Times New Roman"/>
        </w:rPr>
        <w:t xml:space="preserve"> 2</w:t>
      </w:r>
      <w:r w:rsidRPr="00FE41F1">
        <w:rPr>
          <w:rFonts w:ascii="Times New Roman" w:hAnsi="Times New Roman" w:cs="Times New Roman"/>
        </w:rPr>
        <w:t xml:space="preserve"> и регулируются Бюджетным, Налоговым, Гражданским кодексами РФ.</w:t>
      </w: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  <w:color w:val="000000"/>
        </w:rPr>
      </w:pPr>
      <w:r w:rsidRPr="00FE41F1">
        <w:rPr>
          <w:rFonts w:ascii="Times New Roman" w:hAnsi="Times New Roman" w:cs="Times New Roman"/>
        </w:rPr>
        <w:t xml:space="preserve">1.4 </w:t>
      </w:r>
      <w:r w:rsidR="008928CF">
        <w:rPr>
          <w:rFonts w:ascii="Times New Roman" w:hAnsi="Times New Roman" w:cs="Times New Roman"/>
        </w:rPr>
        <w:t>МБОУ СОШ № 2 г. Буйнакска</w:t>
      </w:r>
      <w:r w:rsidRPr="00FE41F1">
        <w:rPr>
          <w:rFonts w:ascii="Times New Roman" w:hAnsi="Times New Roman" w:cs="Times New Roman"/>
        </w:rPr>
        <w:t xml:space="preserve"> вправе оказывать дополнительные образовательные платные услуги в соответствии с настоящим Положением на основании </w:t>
      </w:r>
      <w:proofErr w:type="gramStart"/>
      <w:r w:rsidRPr="00FE41F1">
        <w:rPr>
          <w:rFonts w:ascii="Times New Roman" w:hAnsi="Times New Roman" w:cs="Times New Roman"/>
        </w:rPr>
        <w:t xml:space="preserve">лицензии  </w:t>
      </w:r>
      <w:r w:rsidRPr="005E3D53">
        <w:rPr>
          <w:rFonts w:ascii="Times New Roman" w:hAnsi="Times New Roman" w:cs="Times New Roman"/>
        </w:rPr>
        <w:t>№</w:t>
      </w:r>
      <w:proofErr w:type="gramEnd"/>
      <w:r w:rsidRPr="005E3D53">
        <w:rPr>
          <w:rFonts w:ascii="Times New Roman" w:hAnsi="Times New Roman" w:cs="Times New Roman"/>
        </w:rPr>
        <w:t xml:space="preserve"> </w:t>
      </w:r>
      <w:r w:rsidR="005E3D53" w:rsidRPr="005E3D53">
        <w:rPr>
          <w:rFonts w:ascii="Times New Roman" w:hAnsi="Times New Roman" w:cs="Times New Roman"/>
        </w:rPr>
        <w:t>8361</w:t>
      </w:r>
      <w:r w:rsidRPr="005E3D53">
        <w:rPr>
          <w:rFonts w:ascii="Times New Roman" w:hAnsi="Times New Roman" w:cs="Times New Roman"/>
        </w:rPr>
        <w:t xml:space="preserve"> от 2</w:t>
      </w:r>
      <w:r w:rsidR="005E3D53" w:rsidRPr="005E3D53">
        <w:rPr>
          <w:rFonts w:ascii="Times New Roman" w:hAnsi="Times New Roman" w:cs="Times New Roman"/>
        </w:rPr>
        <w:t>8</w:t>
      </w:r>
      <w:r w:rsidRPr="005E3D53">
        <w:rPr>
          <w:rFonts w:ascii="Times New Roman" w:hAnsi="Times New Roman" w:cs="Times New Roman"/>
        </w:rPr>
        <w:t>.</w:t>
      </w:r>
      <w:r w:rsidR="005E3D53" w:rsidRPr="005E3D53">
        <w:rPr>
          <w:rFonts w:ascii="Times New Roman" w:hAnsi="Times New Roman" w:cs="Times New Roman"/>
        </w:rPr>
        <w:t>10.2015</w:t>
      </w:r>
      <w:r w:rsidRPr="005E3D53">
        <w:rPr>
          <w:rFonts w:ascii="Times New Roman" w:hAnsi="Times New Roman" w:cs="Times New Roman"/>
        </w:rPr>
        <w:t xml:space="preserve">, выданной </w:t>
      </w:r>
      <w:r w:rsidR="005E3D53" w:rsidRPr="005E3D53">
        <w:rPr>
          <w:rFonts w:ascii="Times New Roman" w:hAnsi="Times New Roman" w:cs="Times New Roman"/>
        </w:rPr>
        <w:t xml:space="preserve">Министерством образования и науки Республики Дагестан </w:t>
      </w:r>
    </w:p>
    <w:p w:rsidR="00FE41F1" w:rsidRPr="00FE41F1" w:rsidRDefault="00FE41F1" w:rsidP="00FE41F1">
      <w:pPr>
        <w:pStyle w:val="a6"/>
        <w:spacing w:line="100" w:lineRule="atLeast"/>
        <w:ind w:left="0"/>
        <w:jc w:val="both"/>
        <w:rPr>
          <w:color w:val="000000"/>
        </w:rPr>
      </w:pPr>
      <w:r w:rsidRPr="00FE41F1">
        <w:rPr>
          <w:color w:val="000000"/>
        </w:rPr>
        <w:t xml:space="preserve">1.5 </w:t>
      </w:r>
      <w:r w:rsidRPr="00FE41F1">
        <w:rPr>
          <w:lang w:eastAsia="ru-RU"/>
        </w:rPr>
        <w:t xml:space="preserve">Дополнительные образовательные услуги в соответствии со статьей 16 </w:t>
      </w:r>
      <w:proofErr w:type="gramStart"/>
      <w:r w:rsidRPr="00FE41F1">
        <w:rPr>
          <w:lang w:eastAsia="ru-RU"/>
        </w:rPr>
        <w:t>Закона  Российской</w:t>
      </w:r>
      <w:proofErr w:type="gramEnd"/>
      <w:r w:rsidRPr="00FE41F1">
        <w:rPr>
          <w:lang w:eastAsia="ru-RU"/>
        </w:rPr>
        <w:t xml:space="preserve">  Федерации от 07 февраля 1992 года № 2300-1 "О  защите  прав потребителей" могут оказываться только с согласия их получателя.</w:t>
      </w: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  <w:color w:val="000000"/>
        </w:rPr>
        <w:t>1.6 Дополнительные платн</w:t>
      </w:r>
      <w:r w:rsidRPr="00FE41F1">
        <w:rPr>
          <w:rFonts w:ascii="Times New Roman" w:hAnsi="Times New Roman" w:cs="Times New Roman"/>
        </w:rPr>
        <w:t>ые услуги финансируются за счет внебюджетных средств: средств родителей (законных представителей), частных лиц; спонсорских средств, средств иных сторонних организаций.</w:t>
      </w: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1.7 Оказание дополнительных платных образовательных услуг не может наносить ущерб или ухудшать качество предоставления основных образовательных услуг, которые образовательное учреждение обязано оказывать для населения бесплатно.</w:t>
      </w: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1.8 Дополнительные платные образовательные услуги, в соответствии </w:t>
      </w:r>
      <w:r w:rsidRPr="00FE41F1">
        <w:rPr>
          <w:rFonts w:ascii="Times New Roman" w:hAnsi="Times New Roman" w:cs="Times New Roman"/>
          <w:i/>
        </w:rPr>
        <w:t>со статьей №16</w:t>
      </w:r>
      <w:r w:rsidRPr="00FE41F1">
        <w:rPr>
          <w:rFonts w:ascii="Times New Roman" w:hAnsi="Times New Roman" w:cs="Times New Roman"/>
        </w:rPr>
        <w:t xml:space="preserve"> </w:t>
      </w:r>
      <w:r w:rsidRPr="00FE41F1">
        <w:rPr>
          <w:rFonts w:ascii="Times New Roman" w:hAnsi="Times New Roman" w:cs="Times New Roman"/>
          <w:i/>
        </w:rPr>
        <w:t>Закона РФ «О защите прав потребителя</w:t>
      </w:r>
      <w:r w:rsidRPr="00FE41F1">
        <w:rPr>
          <w:rFonts w:ascii="Times New Roman" w:hAnsi="Times New Roman" w:cs="Times New Roman"/>
        </w:rPr>
        <w:t xml:space="preserve">» могут оказываться только с согласия их получателя. </w:t>
      </w: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1.9 Настоящее Положение является локальным нормативным актом, регламентирующим образовательную деятельность </w:t>
      </w:r>
      <w:r w:rsidR="008928CF">
        <w:rPr>
          <w:rFonts w:ascii="Times New Roman" w:hAnsi="Times New Roman" w:cs="Times New Roman"/>
        </w:rPr>
        <w:t xml:space="preserve">МБОУ СОШ № 2 г. </w:t>
      </w:r>
      <w:proofErr w:type="gramStart"/>
      <w:r w:rsidR="008928CF">
        <w:rPr>
          <w:rFonts w:ascii="Times New Roman" w:hAnsi="Times New Roman" w:cs="Times New Roman"/>
        </w:rPr>
        <w:t>Буйнакска</w:t>
      </w:r>
      <w:r w:rsidRPr="00FE41F1">
        <w:rPr>
          <w:rFonts w:ascii="Times New Roman" w:hAnsi="Times New Roman" w:cs="Times New Roman"/>
        </w:rPr>
        <w:t xml:space="preserve">  в</w:t>
      </w:r>
      <w:proofErr w:type="gramEnd"/>
      <w:r w:rsidRPr="00FE41F1">
        <w:rPr>
          <w:rFonts w:ascii="Times New Roman" w:hAnsi="Times New Roman" w:cs="Times New Roman"/>
        </w:rPr>
        <w:t xml:space="preserve"> части дополнительных платных услуг. </w:t>
      </w: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1.10 Настоящее положение в </w:t>
      </w:r>
      <w:r w:rsidR="008928CF">
        <w:rPr>
          <w:rFonts w:ascii="Times New Roman" w:hAnsi="Times New Roman" w:cs="Times New Roman"/>
        </w:rPr>
        <w:t xml:space="preserve">МБОУ СОШ № 2 г. </w:t>
      </w:r>
      <w:proofErr w:type="gramStart"/>
      <w:r w:rsidR="008928CF">
        <w:rPr>
          <w:rFonts w:ascii="Times New Roman" w:hAnsi="Times New Roman" w:cs="Times New Roman"/>
        </w:rPr>
        <w:t>Буйнакска</w:t>
      </w:r>
      <w:r w:rsidRPr="00FE41F1">
        <w:rPr>
          <w:rFonts w:ascii="Times New Roman" w:hAnsi="Times New Roman" w:cs="Times New Roman"/>
        </w:rPr>
        <w:t xml:space="preserve">  принимается</w:t>
      </w:r>
      <w:proofErr w:type="gramEnd"/>
      <w:r w:rsidRPr="00FE41F1">
        <w:rPr>
          <w:rFonts w:ascii="Times New Roman" w:hAnsi="Times New Roman" w:cs="Times New Roman"/>
        </w:rPr>
        <w:t xml:space="preserve"> решением Педагогического совета и утверждается директором.</w:t>
      </w: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1.11 Настоящее Положение принимается на неопределенный срок. Изменения и дополнения к Положению в </w:t>
      </w:r>
      <w:r w:rsidR="00F817D3">
        <w:rPr>
          <w:rFonts w:ascii="Times New Roman" w:hAnsi="Times New Roman" w:cs="Times New Roman"/>
        </w:rPr>
        <w:t>МБОУ СОШ № 2</w:t>
      </w:r>
      <w:r w:rsidRPr="00FE41F1">
        <w:rPr>
          <w:rFonts w:ascii="Times New Roman" w:hAnsi="Times New Roman" w:cs="Times New Roman"/>
        </w:rPr>
        <w:t xml:space="preserve">   принимаются решением Педагогического совета и утверждаются директором. С момента принятия новой редакции Положения, предыдущая редакция утрачивает силу.</w:t>
      </w:r>
    </w:p>
    <w:p w:rsidR="00FE41F1" w:rsidRPr="00FE41F1" w:rsidRDefault="00FE41F1" w:rsidP="00FE41F1">
      <w:pPr>
        <w:pStyle w:val="a6"/>
        <w:suppressAutoHyphens w:val="0"/>
        <w:spacing w:line="100" w:lineRule="atLeast"/>
        <w:ind w:left="0"/>
        <w:jc w:val="both"/>
        <w:rPr>
          <w:i/>
          <w:u w:val="single"/>
          <w:lang w:eastAsia="ru-RU"/>
        </w:rPr>
      </w:pPr>
      <w:r w:rsidRPr="00FE41F1">
        <w:t xml:space="preserve">1.12  </w:t>
      </w:r>
      <w:r w:rsidRPr="00FE41F1">
        <w:rPr>
          <w:lang w:eastAsia="ru-RU"/>
        </w:rPr>
        <w:t>Понятия, используемые в настоящем Положении, означают:</w:t>
      </w: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  <w:i/>
          <w:u w:val="single"/>
        </w:rPr>
      </w:pPr>
      <w:r w:rsidRPr="00FE41F1">
        <w:rPr>
          <w:rFonts w:ascii="Times New Roman" w:hAnsi="Times New Roman" w:cs="Times New Roman"/>
          <w:i/>
          <w:u w:val="single"/>
        </w:rPr>
        <w:t xml:space="preserve">Заказчик </w:t>
      </w:r>
      <w:r w:rsidRPr="00FE41F1">
        <w:rPr>
          <w:rFonts w:ascii="Times New Roman" w:hAnsi="Times New Roman" w:cs="Times New Roman"/>
        </w:rPr>
        <w:t xml:space="preserve">– родители (законные представители), от имени которых заключается договор на оказание платных дополнительных образовательных услуг. </w:t>
      </w:r>
    </w:p>
    <w:p w:rsidR="00FE2C0E" w:rsidRDefault="00FE2C0E" w:rsidP="00FE41F1">
      <w:pPr>
        <w:spacing w:line="100" w:lineRule="atLeast"/>
        <w:jc w:val="both"/>
        <w:rPr>
          <w:rFonts w:ascii="Times New Roman" w:hAnsi="Times New Roman" w:cs="Times New Roman"/>
          <w:i/>
          <w:u w:val="single"/>
        </w:rPr>
      </w:pP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  <w:i/>
          <w:u w:val="single"/>
        </w:rPr>
      </w:pPr>
      <w:r w:rsidRPr="00FE41F1">
        <w:rPr>
          <w:rFonts w:ascii="Times New Roman" w:hAnsi="Times New Roman" w:cs="Times New Roman"/>
          <w:i/>
          <w:u w:val="single"/>
        </w:rPr>
        <w:lastRenderedPageBreak/>
        <w:t>Потребитель</w:t>
      </w:r>
      <w:r w:rsidRPr="00FE41F1">
        <w:rPr>
          <w:rFonts w:ascii="Times New Roman" w:hAnsi="Times New Roman" w:cs="Times New Roman"/>
        </w:rPr>
        <w:t xml:space="preserve"> - гражданин, имеющий намерение заказать, либо заказывающий платные </w:t>
      </w:r>
      <w:proofErr w:type="gramStart"/>
      <w:r w:rsidRPr="00FE41F1">
        <w:rPr>
          <w:rFonts w:ascii="Times New Roman" w:hAnsi="Times New Roman" w:cs="Times New Roman"/>
        </w:rPr>
        <w:t>дополнительные  образовательные</w:t>
      </w:r>
      <w:proofErr w:type="gramEnd"/>
      <w:r w:rsidRPr="00FE41F1">
        <w:rPr>
          <w:rFonts w:ascii="Times New Roman" w:hAnsi="Times New Roman" w:cs="Times New Roman"/>
        </w:rPr>
        <w:t xml:space="preserve"> услуги для себя или несовершеннолетних граждан, либо получающий образовательные услуги лично; </w:t>
      </w: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  <w:b/>
        </w:rPr>
      </w:pPr>
      <w:r w:rsidRPr="00FE41F1">
        <w:rPr>
          <w:rFonts w:ascii="Times New Roman" w:hAnsi="Times New Roman" w:cs="Times New Roman"/>
          <w:i/>
          <w:u w:val="single"/>
        </w:rPr>
        <w:t>Платные дополнительные образовательные услуги</w:t>
      </w:r>
      <w:r w:rsidRPr="00FE41F1">
        <w:rPr>
          <w:rFonts w:ascii="Times New Roman" w:hAnsi="Times New Roman" w:cs="Times New Roman"/>
        </w:rPr>
        <w:t xml:space="preserve"> – дополнительные образовательные услуги, оказываемые образовательным учреждением за счет внебюджетных средств.</w:t>
      </w: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  <w:b/>
        </w:rPr>
      </w:pPr>
    </w:p>
    <w:p w:rsidR="00FE41F1" w:rsidRPr="00FE41F1" w:rsidRDefault="00FE41F1" w:rsidP="00FE41F1">
      <w:pPr>
        <w:spacing w:line="100" w:lineRule="atLeast"/>
        <w:jc w:val="center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  <w:b/>
        </w:rPr>
        <w:t>2</w:t>
      </w:r>
      <w:r w:rsidRPr="00FE41F1">
        <w:rPr>
          <w:rFonts w:ascii="Times New Roman" w:hAnsi="Times New Roman" w:cs="Times New Roman"/>
        </w:rPr>
        <w:t xml:space="preserve">. </w:t>
      </w:r>
      <w:r w:rsidRPr="00FE41F1">
        <w:rPr>
          <w:rFonts w:ascii="Times New Roman" w:hAnsi="Times New Roman" w:cs="Times New Roman"/>
          <w:b/>
        </w:rPr>
        <w:t>ЦЕЛЬ</w:t>
      </w:r>
    </w:p>
    <w:p w:rsidR="00FE41F1" w:rsidRPr="00FE41F1" w:rsidRDefault="00FE41F1" w:rsidP="00FE41F1">
      <w:pPr>
        <w:spacing w:line="100" w:lineRule="atLeast"/>
        <w:ind w:firstLine="708"/>
        <w:jc w:val="both"/>
        <w:rPr>
          <w:rFonts w:ascii="Times New Roman" w:hAnsi="Times New Roman" w:cs="Times New Roman"/>
          <w:b/>
        </w:rPr>
      </w:pPr>
      <w:r w:rsidRPr="00FE41F1">
        <w:rPr>
          <w:rFonts w:ascii="Times New Roman" w:hAnsi="Times New Roman" w:cs="Times New Roman"/>
        </w:rPr>
        <w:t xml:space="preserve">Дополнительные платные услуги предоставляются для наиболее полного удовлетворения образовательных потребностей населения.  </w:t>
      </w:r>
    </w:p>
    <w:p w:rsidR="00FE41F1" w:rsidRPr="00FE41F1" w:rsidRDefault="00FE41F1" w:rsidP="00FE41F1">
      <w:pPr>
        <w:pStyle w:val="a6"/>
        <w:suppressAutoHyphens w:val="0"/>
        <w:spacing w:after="200" w:line="100" w:lineRule="atLeast"/>
        <w:ind w:left="360"/>
        <w:jc w:val="center"/>
      </w:pPr>
      <w:r w:rsidRPr="00FE41F1">
        <w:t xml:space="preserve">3. </w:t>
      </w:r>
      <w:r w:rsidRPr="00FE41F1">
        <w:rPr>
          <w:b/>
          <w:lang w:eastAsia="ru-RU"/>
        </w:rPr>
        <w:t>ОРГАНИЗАЦИЯ РАБОТЫ ПО ПРЕДОСТАВЛЕНИЮ ДОПОЛНИТЕЛЬНЫХ ОБРАЗОВАТЕЛЬНЫХ УСЛУГ</w:t>
      </w: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  <w:b/>
        </w:rPr>
      </w:pPr>
      <w:r w:rsidRPr="00FE41F1">
        <w:rPr>
          <w:rFonts w:ascii="Times New Roman" w:hAnsi="Times New Roman" w:cs="Times New Roman"/>
        </w:rPr>
        <w:t>Дополнительные платные образовательные услуги – это услуги, оказываемые сверх основных образовательных программ, гарантированных государственным образовательным стандартом</w:t>
      </w:r>
      <w:r w:rsidRPr="00FE41F1">
        <w:rPr>
          <w:rFonts w:ascii="Times New Roman" w:hAnsi="Times New Roman" w:cs="Times New Roman"/>
          <w:i/>
        </w:rPr>
        <w:t>.</w:t>
      </w:r>
      <w:r w:rsidRPr="00FE41F1">
        <w:rPr>
          <w:rFonts w:ascii="Times New Roman" w:hAnsi="Times New Roman" w:cs="Times New Roman"/>
        </w:rPr>
        <w:t xml:space="preserve"> Данный вид деятельности не является предпринимательским.</w:t>
      </w: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  <w:b/>
        </w:rPr>
        <w:t xml:space="preserve"> 3. Компетенция Учреждения</w:t>
      </w: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3.1. В целях грамотной организации работы по предоставлению дополнительных образовательных услуг Учреждение:</w:t>
      </w:r>
    </w:p>
    <w:p w:rsidR="00FE41F1" w:rsidRPr="00FE41F1" w:rsidRDefault="00FE41F1" w:rsidP="00FE41F1">
      <w:pPr>
        <w:numPr>
          <w:ilvl w:val="0"/>
          <w:numId w:val="5"/>
        </w:numPr>
        <w:spacing w:line="100" w:lineRule="atLeast"/>
        <w:ind w:firstLine="36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Оказывает платные дополнительные образовательные услуги потребителям за рамками основных образовательных программ и объемов образовательных услуг, определяющих статус Учреждения.</w:t>
      </w:r>
    </w:p>
    <w:p w:rsidR="00FE41F1" w:rsidRPr="00FE41F1" w:rsidRDefault="00FE41F1" w:rsidP="00FE41F1">
      <w:pPr>
        <w:numPr>
          <w:ilvl w:val="0"/>
          <w:numId w:val="5"/>
        </w:numPr>
        <w:spacing w:line="100" w:lineRule="atLeast"/>
        <w:ind w:firstLine="36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Реализует платные дополнительные образовательные услуги за счет внебюджетных средств и не может оказывать их взамен и в рамках основной образовательной деятельности, финансируемой из бюджета.</w:t>
      </w:r>
    </w:p>
    <w:p w:rsidR="00FE41F1" w:rsidRPr="00FE41F1" w:rsidRDefault="00F817D3" w:rsidP="00FE41F1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СОШ №2</w:t>
      </w:r>
      <w:r w:rsidR="00FE41F1" w:rsidRPr="00FE41F1">
        <w:rPr>
          <w:rFonts w:ascii="Times New Roman" w:hAnsi="Times New Roman" w:cs="Times New Roman"/>
        </w:rPr>
        <w:t xml:space="preserve"> вправе оказывать населению следующие образовательные услуги:</w:t>
      </w:r>
    </w:p>
    <w:p w:rsidR="00FE41F1" w:rsidRPr="00FE41F1" w:rsidRDefault="00FE41F1" w:rsidP="00FE41F1">
      <w:pPr>
        <w:spacing w:line="100" w:lineRule="atLeast"/>
        <w:ind w:left="72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- изучение учебных дисциплин сверх часов и сверх программ по данной дисциплине, предусмотренных учебным планом;</w:t>
      </w:r>
    </w:p>
    <w:p w:rsidR="00FE41F1" w:rsidRPr="00FE41F1" w:rsidRDefault="00FE41F1" w:rsidP="00FE41F1">
      <w:pPr>
        <w:spacing w:line="100" w:lineRule="atLeast"/>
        <w:ind w:left="72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- репетиторство с обучающимися другого образовательного учреждения;</w:t>
      </w:r>
    </w:p>
    <w:p w:rsidR="00FE41F1" w:rsidRPr="00FE41F1" w:rsidRDefault="00FE41F1" w:rsidP="00FE41F1">
      <w:pPr>
        <w:spacing w:line="100" w:lineRule="atLeast"/>
        <w:ind w:left="72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- различные курсы по подготовке в ВУЗы;</w:t>
      </w:r>
    </w:p>
    <w:p w:rsidR="00FE41F1" w:rsidRPr="00FE41F1" w:rsidRDefault="00FE41F1" w:rsidP="00FE41F1">
      <w:pPr>
        <w:spacing w:line="100" w:lineRule="atLeast"/>
        <w:ind w:left="72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- </w:t>
      </w:r>
      <w:proofErr w:type="spellStart"/>
      <w:r w:rsidRPr="00FE41F1">
        <w:rPr>
          <w:rFonts w:ascii="Times New Roman" w:hAnsi="Times New Roman" w:cs="Times New Roman"/>
        </w:rPr>
        <w:t>предпрофильная</w:t>
      </w:r>
      <w:proofErr w:type="spellEnd"/>
      <w:r w:rsidRPr="00FE41F1">
        <w:rPr>
          <w:rFonts w:ascii="Times New Roman" w:hAnsi="Times New Roman" w:cs="Times New Roman"/>
        </w:rPr>
        <w:t xml:space="preserve"> подготовка;</w:t>
      </w:r>
    </w:p>
    <w:p w:rsidR="00FE41F1" w:rsidRPr="00FE41F1" w:rsidRDefault="00FE41F1" w:rsidP="00FE41F1">
      <w:pPr>
        <w:spacing w:line="100" w:lineRule="atLeast"/>
        <w:ind w:left="72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-подготовка к школе.</w:t>
      </w:r>
    </w:p>
    <w:p w:rsidR="00FE41F1" w:rsidRPr="00FE41F1" w:rsidRDefault="00F817D3" w:rsidP="00FE41F1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СОШ № 2</w:t>
      </w:r>
      <w:r w:rsidR="00FE41F1" w:rsidRPr="00FE41F1">
        <w:rPr>
          <w:rFonts w:ascii="Times New Roman" w:hAnsi="Times New Roman" w:cs="Times New Roman"/>
        </w:rPr>
        <w:t xml:space="preserve"> вправе оказывать и другие дополнительные платные услуги, если они не ущемляют основной учебный процесс и не входят в образовательную деятельность, финансируемую из средств бюджета</w:t>
      </w:r>
    </w:p>
    <w:p w:rsidR="00FE41F1" w:rsidRPr="00FE41F1" w:rsidRDefault="00FE41F1" w:rsidP="00FE41F1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Перечень дополнительных платных образовательных услуг формируется на основе изучения спроса обучающихся и их родителей (законных представителей), а также населения путем опросов, собеседований, приема обращений и предложений от граждан. Перечень дополнительных платных образовательных услуг на текущий учебный год принимается педагогическим советом </w:t>
      </w:r>
      <w:r w:rsidR="00F817D3">
        <w:rPr>
          <w:rFonts w:ascii="Times New Roman" w:hAnsi="Times New Roman" w:cs="Times New Roman"/>
        </w:rPr>
        <w:t xml:space="preserve">МБОУ СОШ № </w:t>
      </w:r>
      <w:proofErr w:type="gramStart"/>
      <w:r w:rsidR="00F817D3">
        <w:rPr>
          <w:rFonts w:ascii="Times New Roman" w:hAnsi="Times New Roman" w:cs="Times New Roman"/>
        </w:rPr>
        <w:t>2</w:t>
      </w:r>
      <w:r w:rsidRPr="00FE41F1">
        <w:rPr>
          <w:rFonts w:ascii="Times New Roman" w:hAnsi="Times New Roman" w:cs="Times New Roman"/>
        </w:rPr>
        <w:t xml:space="preserve">  и</w:t>
      </w:r>
      <w:proofErr w:type="gramEnd"/>
      <w:r w:rsidRPr="00FE41F1">
        <w:rPr>
          <w:rFonts w:ascii="Times New Roman" w:hAnsi="Times New Roman" w:cs="Times New Roman"/>
        </w:rPr>
        <w:t xml:space="preserve"> утверждается приказом директора с учетом спроса на конкретные виды услуг и анализа возможностей школы по оказанию пользующихся спросом видов образовательных услуг.</w:t>
      </w:r>
    </w:p>
    <w:p w:rsidR="00FE41F1" w:rsidRPr="00FE41F1" w:rsidRDefault="00FE41F1" w:rsidP="00FE41F1">
      <w:pPr>
        <w:numPr>
          <w:ilvl w:val="0"/>
          <w:numId w:val="5"/>
        </w:numPr>
        <w:spacing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В случае изменения видов оказываемых дополнительных платных услуг в течение учебного года перечень платных услуг </w:t>
      </w:r>
      <w:proofErr w:type="gramStart"/>
      <w:r w:rsidRPr="00FE41F1">
        <w:rPr>
          <w:rFonts w:ascii="Times New Roman" w:hAnsi="Times New Roman" w:cs="Times New Roman"/>
        </w:rPr>
        <w:t>подлежит  повторному</w:t>
      </w:r>
      <w:proofErr w:type="gramEnd"/>
      <w:r w:rsidRPr="00FE41F1">
        <w:rPr>
          <w:rFonts w:ascii="Times New Roman" w:hAnsi="Times New Roman" w:cs="Times New Roman"/>
        </w:rPr>
        <w:t xml:space="preserve"> утверждению на основании решения Педагогического совета </w:t>
      </w:r>
      <w:r w:rsidR="00F817D3">
        <w:rPr>
          <w:rFonts w:ascii="Times New Roman" w:hAnsi="Times New Roman" w:cs="Times New Roman"/>
        </w:rPr>
        <w:t xml:space="preserve">МБОУ СОШ № 2 </w:t>
      </w:r>
      <w:proofErr w:type="spellStart"/>
      <w:r w:rsidR="00F817D3">
        <w:rPr>
          <w:rFonts w:ascii="Times New Roman" w:hAnsi="Times New Roman" w:cs="Times New Roman"/>
        </w:rPr>
        <w:t>г.Буйнакска</w:t>
      </w:r>
      <w:proofErr w:type="spellEnd"/>
      <w:r w:rsidRPr="00FE41F1">
        <w:rPr>
          <w:rFonts w:ascii="Times New Roman" w:hAnsi="Times New Roman" w:cs="Times New Roman"/>
        </w:rPr>
        <w:t>.</w:t>
      </w:r>
    </w:p>
    <w:p w:rsidR="00FE41F1" w:rsidRPr="00FE41F1" w:rsidRDefault="00FE41F1" w:rsidP="00FE41F1">
      <w:pPr>
        <w:numPr>
          <w:ilvl w:val="0"/>
          <w:numId w:val="5"/>
        </w:numPr>
        <w:spacing w:line="100" w:lineRule="atLeast"/>
        <w:ind w:firstLine="36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lastRenderedPageBreak/>
        <w:t>Создает условия для качественной реализации дополнительных образовательных услуг в соответствии с учебными планами, календарными учебными графиками и расписаниями занятий, гарантируя при этом охрану жизни и безопасность здоровья потребителей.</w:t>
      </w:r>
    </w:p>
    <w:p w:rsidR="00FE41F1" w:rsidRPr="00FE41F1" w:rsidRDefault="00FE41F1" w:rsidP="00FE41F1">
      <w:pPr>
        <w:numPr>
          <w:ilvl w:val="0"/>
          <w:numId w:val="5"/>
        </w:numPr>
        <w:spacing w:line="100" w:lineRule="atLeast"/>
        <w:ind w:firstLine="36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Обеспечивает реализацию дополнительных образовательных услуг квалифицированными кадрами.</w:t>
      </w:r>
    </w:p>
    <w:p w:rsidR="00FE41F1" w:rsidRPr="00FE41F1" w:rsidRDefault="00FE41F1" w:rsidP="00FE41F1">
      <w:pPr>
        <w:numPr>
          <w:ilvl w:val="0"/>
          <w:numId w:val="5"/>
        </w:numPr>
        <w:spacing w:line="100" w:lineRule="atLeast"/>
        <w:ind w:firstLine="360"/>
        <w:jc w:val="both"/>
        <w:rPr>
          <w:rFonts w:ascii="Times New Roman" w:hAnsi="Times New Roman" w:cs="Times New Roman"/>
          <w:b/>
        </w:rPr>
      </w:pPr>
      <w:r w:rsidRPr="00FE41F1">
        <w:rPr>
          <w:rFonts w:ascii="Times New Roman" w:hAnsi="Times New Roman" w:cs="Times New Roman"/>
        </w:rPr>
        <w:t>В соответствии с калькуляцией составляет перечень с указанием стоимости дополнительных образовательных услуг, оказываемых Учреждением.</w:t>
      </w: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  <w:b/>
        </w:rPr>
      </w:pPr>
      <w:r w:rsidRPr="00FE41F1">
        <w:rPr>
          <w:rFonts w:ascii="Times New Roman" w:hAnsi="Times New Roman" w:cs="Times New Roman"/>
          <w:b/>
        </w:rPr>
        <w:t xml:space="preserve"> </w:t>
      </w:r>
    </w:p>
    <w:p w:rsidR="00FE41F1" w:rsidRPr="00FE41F1" w:rsidRDefault="00FE41F1" w:rsidP="00FE41F1">
      <w:pPr>
        <w:spacing w:line="100" w:lineRule="atLeast"/>
        <w:jc w:val="center"/>
        <w:rPr>
          <w:rFonts w:ascii="Times New Roman" w:hAnsi="Times New Roman" w:cs="Times New Roman"/>
          <w:b/>
        </w:rPr>
      </w:pPr>
      <w:r w:rsidRPr="00FE41F1">
        <w:rPr>
          <w:rFonts w:ascii="Times New Roman" w:hAnsi="Times New Roman" w:cs="Times New Roman"/>
          <w:b/>
        </w:rPr>
        <w:t xml:space="preserve">4. ПОРЯДОК  ОКАЗАНИЯ  </w:t>
      </w:r>
    </w:p>
    <w:p w:rsidR="00FE41F1" w:rsidRPr="00FE41F1" w:rsidRDefault="00FE41F1" w:rsidP="00FE41F1">
      <w:pPr>
        <w:spacing w:line="100" w:lineRule="atLeast"/>
        <w:jc w:val="center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  <w:b/>
        </w:rPr>
        <w:t>ДОПОЛНИТЕЛЬНЫХ  ПЛАТНЫХ  ОБРАЗОВАТЕЛЬНЫХ  УСЛУГ</w:t>
      </w: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4.1 Для оказания дополнительных платных образовательных услуг в школе должны быть:</w:t>
      </w:r>
    </w:p>
    <w:p w:rsidR="00FE41F1" w:rsidRPr="00FE41F1" w:rsidRDefault="00FE41F1" w:rsidP="00FE41F1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Созданы условия для проведения дополнительных платных образовательных услуг в соответствии с действующими санитарными правилами и нормами </w:t>
      </w:r>
      <w:r w:rsidRPr="00FE41F1">
        <w:rPr>
          <w:rFonts w:ascii="Times New Roman" w:hAnsi="Times New Roman" w:cs="Times New Roman"/>
          <w:i/>
        </w:rPr>
        <w:t>(СанПиН)</w:t>
      </w:r>
    </w:p>
    <w:p w:rsidR="00FE41F1" w:rsidRPr="00FE41F1" w:rsidRDefault="00FE41F1" w:rsidP="00FE41F1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Обеспечен кадровый состав и оформлены трудовые соглашения (трудовые договоры) на выполнение дополнительных платных образовательных услуг. Для выполнения работ по оказанию дополнительных платных образовательных услуг могут привлекаться как основные сотрудники школы, так и специалисты со стороны.</w:t>
      </w:r>
    </w:p>
    <w:p w:rsidR="00FE41F1" w:rsidRPr="00FE41F1" w:rsidRDefault="00FE41F1" w:rsidP="00FE41F1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Подготовлены образовательные программы по каждому виду образовательных услуг.</w:t>
      </w:r>
    </w:p>
    <w:p w:rsidR="00FE41F1" w:rsidRPr="00FE41F1" w:rsidRDefault="00FE41F1" w:rsidP="00FE41F1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Предоставлено в качестве дополнительной платной образовательной услуги количество часов, соответствующее возрастным и индивидуальным особенностям ребенка.</w:t>
      </w:r>
    </w:p>
    <w:p w:rsidR="00FE41F1" w:rsidRPr="00FE41F1" w:rsidRDefault="00FE41F1" w:rsidP="00FE41F1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Разработано, принято и утверждено штатное расписание, служебные инструкции, договора с потребителями дополнительных платных образовательных услуг, дополнительное соглашение к трудовому договору с исполнителями услуг.</w:t>
      </w:r>
    </w:p>
    <w:p w:rsidR="00FE41F1" w:rsidRPr="00FE41F1" w:rsidRDefault="00FE41F1" w:rsidP="00FE41F1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Составлена смета доходов и расходов на оказываемые дополнительные платные образовательные услуги.</w:t>
      </w:r>
    </w:p>
    <w:p w:rsidR="00FE41F1" w:rsidRPr="00FE41F1" w:rsidRDefault="00FE41F1" w:rsidP="00FE41F1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Составлено расписание занятий и график работы по оказанию дополнительных платных образовательных услуг. </w:t>
      </w:r>
    </w:p>
    <w:p w:rsidR="00FE41F1" w:rsidRPr="00FE41F1" w:rsidRDefault="00FE41F1" w:rsidP="00FE41F1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Оформлены договора с потребителями дополнительных платных образовательных услуг. </w:t>
      </w: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4.2 Издан приказ директора </w:t>
      </w:r>
      <w:r w:rsidR="00F817D3">
        <w:rPr>
          <w:rFonts w:ascii="Times New Roman" w:hAnsi="Times New Roman" w:cs="Times New Roman"/>
        </w:rPr>
        <w:t>МБОУ СОШ № 2 г. Буйнакска</w:t>
      </w:r>
      <w:r w:rsidRPr="00FE41F1">
        <w:rPr>
          <w:rFonts w:ascii="Times New Roman" w:hAnsi="Times New Roman" w:cs="Times New Roman"/>
        </w:rPr>
        <w:t xml:space="preserve"> об организации конкретных дополнительных платных образовательных услуг, в котором определены:</w:t>
      </w:r>
    </w:p>
    <w:p w:rsidR="00FE41F1" w:rsidRPr="00FE41F1" w:rsidRDefault="00FE41F1" w:rsidP="00FE41F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Ответственные лица;</w:t>
      </w:r>
    </w:p>
    <w:p w:rsidR="00FE41F1" w:rsidRPr="00FE41F1" w:rsidRDefault="00FE41F1" w:rsidP="00FE41F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Состав участников;</w:t>
      </w:r>
    </w:p>
    <w:p w:rsidR="00FE41F1" w:rsidRPr="00FE41F1" w:rsidRDefault="00FE41F1" w:rsidP="00FE41F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Организация работы по предоставлению дополнительных платных образовательных услуг (расписание занятий);</w:t>
      </w:r>
    </w:p>
    <w:p w:rsidR="00FE41F1" w:rsidRPr="00FE41F1" w:rsidRDefault="00FE41F1" w:rsidP="00FE41F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Привлекаемый преподавательский состав.</w:t>
      </w:r>
    </w:p>
    <w:p w:rsidR="00FE41F1" w:rsidRPr="00FE41F1" w:rsidRDefault="00FE41F1" w:rsidP="00FE41F1">
      <w:pPr>
        <w:spacing w:line="100" w:lineRule="atLeast"/>
        <w:ind w:left="36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Утверждены:</w:t>
      </w:r>
    </w:p>
    <w:p w:rsidR="00FE41F1" w:rsidRPr="00FE41F1" w:rsidRDefault="00FE41F1" w:rsidP="00FE41F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Учебные программы;</w:t>
      </w:r>
    </w:p>
    <w:p w:rsidR="00FE41F1" w:rsidRPr="00FE41F1" w:rsidRDefault="00FE41F1" w:rsidP="00FE41F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положение о платных услугах;</w:t>
      </w:r>
    </w:p>
    <w:p w:rsidR="00FE41F1" w:rsidRPr="00FE41F1" w:rsidRDefault="00FE41F1" w:rsidP="00FE41F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Смета расходов;</w:t>
      </w:r>
    </w:p>
    <w:p w:rsidR="00FE41F1" w:rsidRPr="00FE41F1" w:rsidRDefault="00FE41F1" w:rsidP="00FE41F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Штатное расписание;</w:t>
      </w:r>
    </w:p>
    <w:p w:rsidR="00FE41F1" w:rsidRPr="00FE41F1" w:rsidRDefault="00FE41F1" w:rsidP="00FE41F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количество и списочный состав групп;</w:t>
      </w:r>
    </w:p>
    <w:p w:rsidR="00FE41F1" w:rsidRPr="00FE41F1" w:rsidRDefault="00FE41F1" w:rsidP="00FE41F1">
      <w:pPr>
        <w:numPr>
          <w:ilvl w:val="0"/>
          <w:numId w:val="1"/>
        </w:numPr>
        <w:tabs>
          <w:tab w:val="left" w:pos="4275"/>
        </w:tabs>
        <w:suppressAutoHyphens/>
        <w:spacing w:after="0" w:line="100" w:lineRule="atLeast"/>
        <w:ind w:left="360" w:firstLine="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 количество и списочный  состав   учащихся льготной категории;</w:t>
      </w:r>
    </w:p>
    <w:p w:rsidR="00FE41F1" w:rsidRPr="00FE41F1" w:rsidRDefault="00FE41F1" w:rsidP="00FE41F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состав преподавателей, административно-хозяйственного, учебно-вспомогательного, обслуживающего персонала, обеспечивающего оказания услуг;</w:t>
      </w:r>
    </w:p>
    <w:p w:rsidR="00FE41F1" w:rsidRPr="00FE41F1" w:rsidRDefault="00FE41F1" w:rsidP="00FE41F1">
      <w:pPr>
        <w:numPr>
          <w:ilvl w:val="0"/>
          <w:numId w:val="1"/>
        </w:numPr>
        <w:tabs>
          <w:tab w:val="left" w:pos="4275"/>
        </w:tabs>
        <w:suppressAutoHyphens/>
        <w:spacing w:after="0" w:line="100" w:lineRule="atLeast"/>
        <w:ind w:left="360" w:firstLine="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график контроля предоставления дополнительных платных образовательных услуг;</w:t>
      </w:r>
    </w:p>
    <w:p w:rsidR="00FE41F1" w:rsidRPr="00FE41F1" w:rsidRDefault="00FE41F1" w:rsidP="00FE41F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Служебные инструкции.</w:t>
      </w:r>
    </w:p>
    <w:p w:rsidR="00FE41F1" w:rsidRPr="00FE41F1" w:rsidRDefault="00FE41F1" w:rsidP="00FE41F1">
      <w:pPr>
        <w:spacing w:line="100" w:lineRule="atLeast"/>
        <w:ind w:left="36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4.3 Школа по требованию получателя обязана предоставить достоверную информацию об оказываемых дополнительных платных образовательных услугах с учетом сметы услуг.</w:t>
      </w:r>
    </w:p>
    <w:p w:rsidR="00FE41F1" w:rsidRPr="00FE41F1" w:rsidRDefault="00FE41F1" w:rsidP="00FE41F1">
      <w:pPr>
        <w:spacing w:line="100" w:lineRule="atLeast"/>
        <w:ind w:left="360"/>
        <w:jc w:val="both"/>
        <w:rPr>
          <w:rFonts w:ascii="Times New Roman" w:hAnsi="Times New Roman" w:cs="Times New Roman"/>
        </w:rPr>
      </w:pPr>
    </w:p>
    <w:p w:rsidR="00FE41F1" w:rsidRPr="00FE41F1" w:rsidRDefault="00FE41F1" w:rsidP="00FE41F1">
      <w:pPr>
        <w:spacing w:line="100" w:lineRule="atLeast"/>
        <w:ind w:left="360"/>
        <w:jc w:val="center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  <w:b/>
        </w:rPr>
        <w:t>5. ПОРЯДОК УТВЕРЖДЕНИЯ ОПЛАТЫ, ПОЛУЧЕНИЯ, РАСХОДОВАНИЯ И УЧЕТА СРЕДСТВ ОТ ОКАЗАНИЯ ДОПОЛНИТЕЛЬНЫХ ПЛАТНЫХ ОБРАЗОВАТЕЛЬНЫХ УСЛУГ</w:t>
      </w:r>
    </w:p>
    <w:p w:rsidR="00FE41F1" w:rsidRPr="00FE41F1" w:rsidRDefault="00FE41F1" w:rsidP="00FE41F1">
      <w:pPr>
        <w:spacing w:line="100" w:lineRule="atLeast"/>
        <w:ind w:left="36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5.1 Дополнительные образовательные услуги в соответствии с </w:t>
      </w:r>
      <w:r w:rsidRPr="00FE41F1">
        <w:rPr>
          <w:rFonts w:ascii="Times New Roman" w:hAnsi="Times New Roman" w:cs="Times New Roman"/>
          <w:i/>
        </w:rPr>
        <w:t xml:space="preserve">Постановлением Правительства РФ № 239 от 07.03.1995 года «О мерах по упорядочению государственного регулирования цен (тарифов)» </w:t>
      </w:r>
      <w:r w:rsidRPr="00FE41F1">
        <w:rPr>
          <w:rFonts w:ascii="Times New Roman" w:hAnsi="Times New Roman" w:cs="Times New Roman"/>
        </w:rPr>
        <w:t xml:space="preserve">не входят в перечень услуг, цены на которые регулируются на государственном уровне или уровне субъекта Федерации. </w:t>
      </w:r>
    </w:p>
    <w:p w:rsidR="00FE41F1" w:rsidRPr="00FE41F1" w:rsidRDefault="00FE41F1" w:rsidP="00FE41F1">
      <w:pPr>
        <w:spacing w:line="100" w:lineRule="atLeast"/>
        <w:ind w:left="36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5.2 Размер оплаты за оказание дополнительных платных образовательных услуг устанавливается по соглашению между школой и родителями, </w:t>
      </w:r>
      <w:r w:rsidRPr="00FE41F1">
        <w:rPr>
          <w:rFonts w:ascii="Times New Roman" w:hAnsi="Times New Roman" w:cs="Times New Roman"/>
          <w:b/>
        </w:rPr>
        <w:t>на основании сметы услуг</w:t>
      </w:r>
      <w:r w:rsidRPr="00FE41F1">
        <w:rPr>
          <w:rFonts w:ascii="Times New Roman" w:hAnsi="Times New Roman" w:cs="Times New Roman"/>
        </w:rPr>
        <w:t xml:space="preserve"> с учетом </w:t>
      </w:r>
      <w:proofErr w:type="gramStart"/>
      <w:r w:rsidRPr="00FE41F1">
        <w:rPr>
          <w:rFonts w:ascii="Times New Roman" w:hAnsi="Times New Roman" w:cs="Times New Roman"/>
        </w:rPr>
        <w:t>данных  мониторинга</w:t>
      </w:r>
      <w:proofErr w:type="gramEnd"/>
      <w:r w:rsidRPr="00FE41F1">
        <w:rPr>
          <w:rFonts w:ascii="Times New Roman" w:hAnsi="Times New Roman" w:cs="Times New Roman"/>
        </w:rPr>
        <w:t xml:space="preserve"> стоимости дополнительных платных образовательных услуг в </w:t>
      </w:r>
      <w:r w:rsidR="00F817D3">
        <w:rPr>
          <w:rFonts w:ascii="Times New Roman" w:hAnsi="Times New Roman" w:cs="Times New Roman"/>
        </w:rPr>
        <w:t>Буйнакске</w:t>
      </w:r>
      <w:r w:rsidRPr="00FE41F1">
        <w:rPr>
          <w:rFonts w:ascii="Times New Roman" w:hAnsi="Times New Roman" w:cs="Times New Roman"/>
        </w:rPr>
        <w:t>; согласовывается с Советом школы с последующим утверждением директором  .</w:t>
      </w:r>
    </w:p>
    <w:p w:rsidR="00FE41F1" w:rsidRPr="00FE41F1" w:rsidRDefault="00FE41F1" w:rsidP="00FE41F1">
      <w:pPr>
        <w:spacing w:line="100" w:lineRule="atLeast"/>
        <w:ind w:left="360"/>
        <w:jc w:val="both"/>
        <w:rPr>
          <w:rFonts w:ascii="Times New Roman" w:hAnsi="Times New Roman" w:cs="Times New Roman"/>
        </w:rPr>
      </w:pPr>
      <w:proofErr w:type="gramStart"/>
      <w:r w:rsidRPr="00FE41F1">
        <w:rPr>
          <w:rFonts w:ascii="Times New Roman" w:hAnsi="Times New Roman" w:cs="Times New Roman"/>
        </w:rPr>
        <w:t>5.3  На</w:t>
      </w:r>
      <w:proofErr w:type="gramEnd"/>
      <w:r w:rsidRPr="00FE41F1">
        <w:rPr>
          <w:rFonts w:ascii="Times New Roman" w:hAnsi="Times New Roman" w:cs="Times New Roman"/>
        </w:rPr>
        <w:t xml:space="preserve"> оказание каждой дополнительной платной образовательной услуги составляется смета расходов в расчете на одного получателя. Смета рассчитывается на основании тарификации, в целом на группу получателей одного вида услуги и затем определяется цена отдельной услуги на каждого получателя. В случае предоставления получателю ряда дополнительных услуг, смета расходов может рассчитываться по каждой услуге отдельно, осуществляемых школой. Администрация обязана ознакомить получателя дополнительной платной образовательной услуги со сметой в целом и в расчете на одного человека. Смета разрабатывается непосредственно школой и утверждается директором. Услуги оплачиваются в договорных ценах, в соответствии с </w:t>
      </w:r>
      <w:proofErr w:type="spellStart"/>
      <w:r w:rsidRPr="00FE41F1">
        <w:rPr>
          <w:rFonts w:ascii="Times New Roman" w:hAnsi="Times New Roman" w:cs="Times New Roman"/>
        </w:rPr>
        <w:t>коньюнктурой</w:t>
      </w:r>
      <w:proofErr w:type="spellEnd"/>
      <w:r w:rsidRPr="00FE41F1">
        <w:rPr>
          <w:rFonts w:ascii="Times New Roman" w:hAnsi="Times New Roman" w:cs="Times New Roman"/>
        </w:rPr>
        <w:t xml:space="preserve"> спроса и предложения.</w:t>
      </w:r>
    </w:p>
    <w:p w:rsidR="00FE41F1" w:rsidRPr="00FE41F1" w:rsidRDefault="00FE41F1" w:rsidP="00FE41F1">
      <w:pPr>
        <w:spacing w:line="100" w:lineRule="atLeast"/>
        <w:ind w:left="36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ab/>
        <w:t xml:space="preserve">5.4   </w:t>
      </w:r>
      <w:r w:rsidRPr="00FE41F1">
        <w:rPr>
          <w:rFonts w:ascii="Times New Roman" w:hAnsi="Times New Roman" w:cs="Times New Roman"/>
          <w:b/>
        </w:rPr>
        <w:t xml:space="preserve">Доходы </w:t>
      </w:r>
      <w:r w:rsidRPr="00FE41F1">
        <w:rPr>
          <w:rFonts w:ascii="Times New Roman" w:hAnsi="Times New Roman" w:cs="Times New Roman"/>
        </w:rPr>
        <w:t xml:space="preserve">от оказания дополнительных платных образовательных услуг аккумулируются на лицевом счете в </w:t>
      </w:r>
      <w:r w:rsidR="00F817D3">
        <w:rPr>
          <w:rFonts w:ascii="Times New Roman" w:hAnsi="Times New Roman" w:cs="Times New Roman"/>
        </w:rPr>
        <w:t>ПАО СБЕРБАНК</w:t>
      </w:r>
      <w:r w:rsidRPr="00FE41F1">
        <w:rPr>
          <w:rFonts w:ascii="Times New Roman" w:hAnsi="Times New Roman" w:cs="Times New Roman"/>
        </w:rPr>
        <w:t xml:space="preserve"> и реинвестируются в школе в соответствии со сметой расходов и доходов. Суммы превышения доходов над расходами используются исключительно в соответствии со сметой расходов, на основании </w:t>
      </w:r>
      <w:r w:rsidRPr="00FE41F1">
        <w:rPr>
          <w:rFonts w:ascii="Times New Roman" w:hAnsi="Times New Roman" w:cs="Times New Roman"/>
          <w:i/>
        </w:rPr>
        <w:t xml:space="preserve">Инструкции </w:t>
      </w:r>
      <w:proofErr w:type="spellStart"/>
      <w:r w:rsidRPr="00FE41F1">
        <w:rPr>
          <w:rFonts w:ascii="Times New Roman" w:hAnsi="Times New Roman" w:cs="Times New Roman"/>
          <w:i/>
        </w:rPr>
        <w:t>МинФина</w:t>
      </w:r>
      <w:proofErr w:type="spellEnd"/>
      <w:r w:rsidRPr="00FE41F1">
        <w:rPr>
          <w:rFonts w:ascii="Times New Roman" w:hAnsi="Times New Roman" w:cs="Times New Roman"/>
          <w:i/>
        </w:rPr>
        <w:t xml:space="preserve"> СССР от 12.06.1981 № 120 «О порядке планирования, использования и учета внебюджетных средств, а также отчетности по ним» (п.29).</w:t>
      </w:r>
      <w:r w:rsidRPr="00FE41F1">
        <w:rPr>
          <w:rFonts w:ascii="Times New Roman" w:hAnsi="Times New Roman" w:cs="Times New Roman"/>
        </w:rPr>
        <w:t xml:space="preserve"> В случае использования средств на иные цели, превышение дохода над расходами по итогам года признается прибылью и подлежит налогообложении.</w:t>
      </w:r>
    </w:p>
    <w:p w:rsidR="006E243A" w:rsidRDefault="00FE41F1" w:rsidP="00FE41F1">
      <w:pPr>
        <w:spacing w:line="100" w:lineRule="atLeast"/>
        <w:ind w:left="360" w:firstLine="348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 </w:t>
      </w:r>
      <w:proofErr w:type="gramStart"/>
      <w:r w:rsidRPr="00FE41F1">
        <w:rPr>
          <w:rFonts w:ascii="Times New Roman" w:hAnsi="Times New Roman" w:cs="Times New Roman"/>
        </w:rPr>
        <w:t>Средства,  полученные</w:t>
      </w:r>
      <w:proofErr w:type="gramEnd"/>
      <w:r w:rsidRPr="00FE41F1">
        <w:rPr>
          <w:rFonts w:ascii="Times New Roman" w:hAnsi="Times New Roman" w:cs="Times New Roman"/>
        </w:rPr>
        <w:t xml:space="preserve"> от оказания дополнительных платных образовательных услуг, </w:t>
      </w:r>
      <w:r w:rsidR="006E243A">
        <w:rPr>
          <w:rFonts w:ascii="Times New Roman" w:hAnsi="Times New Roman" w:cs="Times New Roman"/>
        </w:rPr>
        <w:t>расходуются по усмотрению школы.</w:t>
      </w:r>
    </w:p>
    <w:p w:rsidR="00FE41F1" w:rsidRPr="00FE41F1" w:rsidRDefault="00FE41F1" w:rsidP="00FE41F1">
      <w:pPr>
        <w:spacing w:line="100" w:lineRule="atLeast"/>
        <w:ind w:left="360" w:firstLine="348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Расходование внебюджетных средств осуществляется на основании Положения, в соответствии со сметой доходов и расходов, утвержденной учредителем.</w:t>
      </w:r>
    </w:p>
    <w:p w:rsidR="00FE41F1" w:rsidRPr="00FE41F1" w:rsidRDefault="00FE41F1" w:rsidP="00FE41F1">
      <w:pPr>
        <w:spacing w:line="100" w:lineRule="atLeast"/>
        <w:ind w:left="36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           При составлении </w:t>
      </w:r>
      <w:r w:rsidRPr="00FE41F1">
        <w:rPr>
          <w:rFonts w:ascii="Times New Roman" w:hAnsi="Times New Roman" w:cs="Times New Roman"/>
          <w:b/>
        </w:rPr>
        <w:t>сметы</w:t>
      </w:r>
      <w:r w:rsidRPr="00FE41F1">
        <w:rPr>
          <w:rFonts w:ascii="Times New Roman" w:hAnsi="Times New Roman" w:cs="Times New Roman"/>
        </w:rPr>
        <w:t xml:space="preserve"> </w:t>
      </w:r>
      <w:r w:rsidRPr="00FE41F1">
        <w:rPr>
          <w:rFonts w:ascii="Times New Roman" w:hAnsi="Times New Roman" w:cs="Times New Roman"/>
          <w:b/>
        </w:rPr>
        <w:t>расходов</w:t>
      </w:r>
      <w:r w:rsidRPr="00FE41F1">
        <w:rPr>
          <w:rFonts w:ascii="Times New Roman" w:hAnsi="Times New Roman" w:cs="Times New Roman"/>
        </w:rPr>
        <w:t xml:space="preserve"> по дополнительным платным образовательным услугам собранные средства распределяются следующим образом:</w:t>
      </w:r>
    </w:p>
    <w:p w:rsidR="00FE41F1" w:rsidRPr="00FE41F1" w:rsidRDefault="00FE41F1" w:rsidP="00FE41F1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Фонд заработной платы работников, занятых в оказании дополнительных платных образовательных услуг – 80% от получаемого дохода;</w:t>
      </w:r>
    </w:p>
    <w:p w:rsidR="00FE41F1" w:rsidRPr="00FE41F1" w:rsidRDefault="00FE41F1" w:rsidP="00FE41F1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Фонд развития школы – 20 % от получаемого дохода.</w:t>
      </w:r>
    </w:p>
    <w:p w:rsidR="00FE41F1" w:rsidRPr="00FE41F1" w:rsidRDefault="00FE41F1" w:rsidP="00FE41F1">
      <w:pPr>
        <w:spacing w:line="100" w:lineRule="atLeast"/>
        <w:ind w:left="48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5.3 Целевые денежные взносы, полученные на лицевой счет школы, расходуются в соответствии с обозначенной целью. В случае, если не указано целевое назначение взноса, то денежные средства расходуются на развитие школы.</w:t>
      </w:r>
    </w:p>
    <w:p w:rsidR="00FE41F1" w:rsidRPr="00FE41F1" w:rsidRDefault="00FE41F1" w:rsidP="00FE41F1">
      <w:pPr>
        <w:spacing w:line="100" w:lineRule="atLeast"/>
        <w:ind w:left="48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5.4  Школа вправе привлекать специалистов для оказания дополнительных платных образовательных услуг на контрактной основе, без соблюдения условий оплаты, определенной единой тарифной сеткой и осуществлять оплату труда </w:t>
      </w:r>
      <w:r w:rsidRPr="00FE41F1">
        <w:rPr>
          <w:rFonts w:ascii="Times New Roman" w:hAnsi="Times New Roman" w:cs="Times New Roman"/>
          <w:b/>
        </w:rPr>
        <w:t>по стоимости</w:t>
      </w:r>
      <w:r w:rsidRPr="00FE41F1">
        <w:rPr>
          <w:rFonts w:ascii="Times New Roman" w:hAnsi="Times New Roman" w:cs="Times New Roman"/>
        </w:rPr>
        <w:t xml:space="preserve"> услуг на договорной основе.</w:t>
      </w:r>
    </w:p>
    <w:p w:rsidR="00FE41F1" w:rsidRPr="00FE41F1" w:rsidRDefault="00FE41F1" w:rsidP="00FE41F1">
      <w:pPr>
        <w:spacing w:line="100" w:lineRule="atLeast"/>
        <w:ind w:left="48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5.5 Плата за дополнительные платные образовательные услуги может производиться только по безналичному расчету. Безналичные расчеты производятся через банки и средства зачисляются на лицевой счет школы. Полученные финансовые средства являются собственностью школы и расходуются им самостоятельно. Передача наличных денег школе, непосредственно оказывающим дополнительные платные образовательные услуги или другим лицам, категорически запрещается.</w:t>
      </w:r>
    </w:p>
    <w:p w:rsidR="00FE41F1" w:rsidRPr="00FE41F1" w:rsidRDefault="00FE41F1" w:rsidP="006E243A">
      <w:pPr>
        <w:spacing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lastRenderedPageBreak/>
        <w:t xml:space="preserve">       Размер материального поощрения административному персоналу (руководителям 2-го и 3-го уровней управления) за организационную работу и контроль по осуществлению дополнительных платных образовательных услуг устанавливается директором школы на основании Положения о материальном стимулировании в школе.  </w:t>
      </w:r>
    </w:p>
    <w:p w:rsidR="00FE41F1" w:rsidRPr="00FE41F1" w:rsidRDefault="00FE41F1" w:rsidP="00FE41F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5.7  Школа вправе снижать цены на получение дополнительных платных образовательных услуг отдельным категориям получателям этих услуг за счет других внебюджетных источников финансирования. И</w:t>
      </w:r>
      <w:r w:rsidRPr="00FE41F1">
        <w:rPr>
          <w:rFonts w:ascii="Times New Roman" w:eastAsia="Calibri" w:hAnsi="Times New Roman" w:cs="Times New Roman"/>
        </w:rPr>
        <w:t xml:space="preserve">меем </w:t>
      </w:r>
      <w:r w:rsidRPr="00FE41F1">
        <w:rPr>
          <w:rFonts w:ascii="Times New Roman" w:eastAsia="Calibri" w:hAnsi="Times New Roman" w:cs="Times New Roman"/>
          <w:b/>
        </w:rPr>
        <w:t>льготные категории</w:t>
      </w:r>
      <w:r w:rsidRPr="00FE41F1">
        <w:rPr>
          <w:rFonts w:ascii="Times New Roman" w:eastAsia="Calibri" w:hAnsi="Times New Roman" w:cs="Times New Roman"/>
        </w:rPr>
        <w:t>, которые будут оплачивать 50% от стоимости услуги: учащиеся из многодетных семей; дети инвалиды; учащиеся потерявшие кормильца; опекаемые дети.</w:t>
      </w:r>
      <w:r w:rsidRPr="00FE41F1">
        <w:rPr>
          <w:rFonts w:ascii="Times New Roman" w:hAnsi="Times New Roman" w:cs="Times New Roman"/>
        </w:rPr>
        <w:t xml:space="preserve"> Стоимость услуги за 8 часов на 1 человека (если двое детей  одних родителей посещают платные дополнительные услуги нашей школы) составит 1600 рублей.</w:t>
      </w:r>
    </w:p>
    <w:p w:rsidR="00FE41F1" w:rsidRPr="00FE41F1" w:rsidRDefault="00FE41F1" w:rsidP="00FE41F1">
      <w:pPr>
        <w:spacing w:line="100" w:lineRule="atLeast"/>
        <w:ind w:left="48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5.8   Учет платных образовательных услуг ведется в соответствии с инструкцией по бухгалтерскому учету в учреждениях, финансируемых из бюджетных средств</w:t>
      </w:r>
    </w:p>
    <w:p w:rsidR="00FE41F1" w:rsidRPr="00FE41F1" w:rsidRDefault="00FE41F1" w:rsidP="00FE41F1">
      <w:pPr>
        <w:spacing w:line="100" w:lineRule="atLeast"/>
        <w:ind w:left="480"/>
        <w:jc w:val="both"/>
        <w:rPr>
          <w:rFonts w:ascii="Times New Roman" w:hAnsi="Times New Roman" w:cs="Times New Roman"/>
        </w:rPr>
      </w:pPr>
    </w:p>
    <w:p w:rsidR="00FE41F1" w:rsidRPr="00FE41F1" w:rsidRDefault="00FE41F1" w:rsidP="00FE41F1">
      <w:pPr>
        <w:spacing w:line="100" w:lineRule="atLeast"/>
        <w:jc w:val="both"/>
        <w:rPr>
          <w:rFonts w:ascii="Times New Roman" w:hAnsi="Times New Roman" w:cs="Times New Roman"/>
          <w:color w:val="000000"/>
        </w:rPr>
      </w:pPr>
      <w:r w:rsidRPr="00FE41F1">
        <w:rPr>
          <w:rFonts w:ascii="Times New Roman" w:hAnsi="Times New Roman" w:cs="Times New Roman"/>
        </w:rPr>
        <w:t xml:space="preserve">5.9 . </w:t>
      </w:r>
      <w:r w:rsidRPr="00FE41F1">
        <w:rPr>
          <w:rFonts w:ascii="Times New Roman" w:hAnsi="Times New Roman" w:cs="Times New Roman"/>
          <w:b/>
          <w:color w:val="000000"/>
        </w:rPr>
        <w:t>Порядок оформления оплаты и учета дополнительных образовательных услуг</w:t>
      </w:r>
    </w:p>
    <w:p w:rsidR="00FE41F1" w:rsidRPr="00FE41F1" w:rsidRDefault="00FE41F1" w:rsidP="00FE41F1">
      <w:pPr>
        <w:numPr>
          <w:ilvl w:val="0"/>
          <w:numId w:val="6"/>
        </w:numPr>
        <w:spacing w:line="100" w:lineRule="atLeast"/>
        <w:ind w:left="0"/>
        <w:jc w:val="both"/>
        <w:rPr>
          <w:rFonts w:ascii="Times New Roman" w:hAnsi="Times New Roman" w:cs="Times New Roman"/>
          <w:color w:val="000000"/>
        </w:rPr>
      </w:pPr>
      <w:r w:rsidRPr="00FE41F1">
        <w:rPr>
          <w:rFonts w:ascii="Times New Roman" w:hAnsi="Times New Roman" w:cs="Times New Roman"/>
          <w:color w:val="000000"/>
        </w:rPr>
        <w:t xml:space="preserve">Оплата предоставляемых дополнительных образовательных услуг производится ежемесячно. </w:t>
      </w:r>
    </w:p>
    <w:p w:rsidR="00FE41F1" w:rsidRPr="00FE41F1" w:rsidRDefault="00FE41F1" w:rsidP="00FE41F1">
      <w:pPr>
        <w:numPr>
          <w:ilvl w:val="0"/>
          <w:numId w:val="6"/>
        </w:numPr>
        <w:spacing w:line="100" w:lineRule="atLeast"/>
        <w:ind w:left="0"/>
        <w:jc w:val="both"/>
        <w:rPr>
          <w:rFonts w:ascii="Times New Roman" w:hAnsi="Times New Roman" w:cs="Times New Roman"/>
          <w:color w:val="000000"/>
        </w:rPr>
      </w:pPr>
      <w:r w:rsidRPr="00FE41F1">
        <w:rPr>
          <w:rFonts w:ascii="Times New Roman" w:hAnsi="Times New Roman" w:cs="Times New Roman"/>
          <w:color w:val="000000"/>
        </w:rPr>
        <w:t xml:space="preserve">Отсутствие Потребителя на занятиях по какой-либо причине не является основанием для уменьшения или освобождения от оплаты обучения. (п.2 ст.781 ГК РФ: </w:t>
      </w:r>
      <w:proofErr w:type="gramStart"/>
      <w:r w:rsidRPr="00FE41F1">
        <w:rPr>
          <w:rFonts w:ascii="Times New Roman" w:hAnsi="Times New Roman" w:cs="Times New Roman"/>
          <w:color w:val="000000"/>
        </w:rPr>
        <w:t>« В</w:t>
      </w:r>
      <w:proofErr w:type="gramEnd"/>
      <w:r w:rsidRPr="00FE41F1">
        <w:rPr>
          <w:rFonts w:ascii="Times New Roman" w:hAnsi="Times New Roman" w:cs="Times New Roman"/>
          <w:color w:val="000000"/>
        </w:rPr>
        <w:t xml:space="preserve"> случае невозможности исполнения, возникшей по вине заказчика, услуги подлежат оплате в полном объеме, если иное не предусмотрено законом или договором возмездного оказания услуг»).</w:t>
      </w:r>
    </w:p>
    <w:p w:rsidR="00FE41F1" w:rsidRPr="00FE41F1" w:rsidRDefault="00FE41F1" w:rsidP="00FE41F1">
      <w:pPr>
        <w:numPr>
          <w:ilvl w:val="0"/>
          <w:numId w:val="6"/>
        </w:numPr>
        <w:spacing w:line="100" w:lineRule="atLeast"/>
        <w:ind w:left="0"/>
        <w:jc w:val="both"/>
        <w:rPr>
          <w:rFonts w:ascii="Times New Roman" w:hAnsi="Times New Roman" w:cs="Times New Roman"/>
          <w:color w:val="000000"/>
        </w:rPr>
      </w:pPr>
      <w:r w:rsidRPr="00FE41F1">
        <w:rPr>
          <w:rFonts w:ascii="Times New Roman" w:hAnsi="Times New Roman" w:cs="Times New Roman"/>
          <w:color w:val="000000"/>
        </w:rPr>
        <w:t xml:space="preserve">Пропущенные занятия на следующий период не переносятся. </w:t>
      </w:r>
    </w:p>
    <w:p w:rsidR="00FE41F1" w:rsidRPr="00FE41F1" w:rsidRDefault="00FE41F1" w:rsidP="00FE41F1">
      <w:pPr>
        <w:numPr>
          <w:ilvl w:val="0"/>
          <w:numId w:val="6"/>
        </w:numPr>
        <w:spacing w:line="100" w:lineRule="atLeast"/>
        <w:ind w:left="0"/>
        <w:jc w:val="both"/>
        <w:rPr>
          <w:rFonts w:ascii="Times New Roman" w:hAnsi="Times New Roman" w:cs="Times New Roman"/>
          <w:color w:val="000000"/>
        </w:rPr>
      </w:pPr>
      <w:r w:rsidRPr="00FE41F1">
        <w:rPr>
          <w:rFonts w:ascii="Times New Roman" w:hAnsi="Times New Roman" w:cs="Times New Roman"/>
          <w:color w:val="000000"/>
        </w:rPr>
        <w:t>В соответствии со ст.782 ГК РФ: «Заказчик вправе отказаться от исполнения договора возмездного оказания услуг при условии оплаты исполнителю фактически понесенных им расходов». В этом случае возврат денег производится согласно действующему Законодательству РФ.</w:t>
      </w:r>
    </w:p>
    <w:p w:rsidR="00FE41F1" w:rsidRPr="00FE41F1" w:rsidRDefault="006E243A" w:rsidP="00FE41F1">
      <w:pPr>
        <w:numPr>
          <w:ilvl w:val="0"/>
          <w:numId w:val="6"/>
        </w:numPr>
        <w:spacing w:line="100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МБОУ СОШ № 2</w:t>
      </w:r>
      <w:r w:rsidR="00FE41F1" w:rsidRPr="00FE41F1">
        <w:rPr>
          <w:rFonts w:ascii="Times New Roman" w:hAnsi="Times New Roman" w:cs="Times New Roman"/>
          <w:color w:val="000000"/>
        </w:rPr>
        <w:t xml:space="preserve"> возвращает деньги за пропущенные занятия в случае некачественного оказания услуги или её полного (частичного) не предоставления по вине Учреждения пропорционально объему не </w:t>
      </w:r>
      <w:proofErr w:type="gramStart"/>
      <w:r w:rsidR="00FE41F1" w:rsidRPr="00FE41F1">
        <w:rPr>
          <w:rFonts w:ascii="Times New Roman" w:hAnsi="Times New Roman" w:cs="Times New Roman"/>
          <w:color w:val="000000"/>
        </w:rPr>
        <w:t>оказанных  услуг</w:t>
      </w:r>
      <w:proofErr w:type="gramEnd"/>
      <w:r w:rsidR="00FE41F1" w:rsidRPr="00FE41F1">
        <w:rPr>
          <w:rFonts w:ascii="Times New Roman" w:hAnsi="Times New Roman" w:cs="Times New Roman"/>
          <w:color w:val="000000"/>
        </w:rPr>
        <w:t>.</w:t>
      </w:r>
    </w:p>
    <w:p w:rsidR="00FE41F1" w:rsidRPr="00FE41F1" w:rsidRDefault="00FE41F1" w:rsidP="00FE41F1">
      <w:pPr>
        <w:numPr>
          <w:ilvl w:val="0"/>
          <w:numId w:val="6"/>
        </w:numPr>
        <w:spacing w:line="100" w:lineRule="atLeast"/>
        <w:ind w:left="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Перерасчет суммы к возврату производится пропорционально количеству пропущенных по вине Учреждения занятий за вычетом расходов на ведение дела.</w:t>
      </w:r>
    </w:p>
    <w:p w:rsidR="00FE41F1" w:rsidRPr="00FE41F1" w:rsidRDefault="00FE41F1" w:rsidP="00FE41F1">
      <w:pPr>
        <w:numPr>
          <w:ilvl w:val="0"/>
          <w:numId w:val="6"/>
        </w:numPr>
        <w:spacing w:line="100" w:lineRule="atLeast"/>
        <w:ind w:left="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Цены на  услуги, предоставляемые Потребителям за плату, устанавливаются на основании сметы.</w:t>
      </w:r>
    </w:p>
    <w:p w:rsidR="00FE41F1" w:rsidRPr="00FE41F1" w:rsidRDefault="00FE41F1" w:rsidP="00FE41F1">
      <w:pPr>
        <w:numPr>
          <w:ilvl w:val="0"/>
          <w:numId w:val="6"/>
        </w:numPr>
        <w:spacing w:line="100" w:lineRule="atLeast"/>
        <w:ind w:left="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Стоимость предоставления дополнительных образовательных услуг может меняться  в течение года.  Изменение действующих цен на услуги производится в случаях:</w:t>
      </w:r>
    </w:p>
    <w:p w:rsidR="00FE41F1" w:rsidRPr="00FE41F1" w:rsidRDefault="00FE41F1" w:rsidP="00FE41F1">
      <w:pPr>
        <w:numPr>
          <w:ilvl w:val="0"/>
          <w:numId w:val="4"/>
        </w:numPr>
        <w:spacing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Изменения уровня затрат на оказание услуг, вызванных внешними факторами;</w:t>
      </w:r>
    </w:p>
    <w:p w:rsidR="00FE41F1" w:rsidRPr="00FE41F1" w:rsidRDefault="00FE41F1" w:rsidP="00FE41F1">
      <w:pPr>
        <w:numPr>
          <w:ilvl w:val="0"/>
          <w:numId w:val="4"/>
        </w:numPr>
        <w:spacing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Изменения уровня цен на материальные ресурсы.</w:t>
      </w:r>
    </w:p>
    <w:p w:rsidR="00FE41F1" w:rsidRPr="00FE41F1" w:rsidRDefault="00FE41F1" w:rsidP="00FE41F1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Изменения размера оплаты труда работников, занятых оказанием конкретной услуги;</w:t>
      </w:r>
    </w:p>
    <w:p w:rsidR="00FE41F1" w:rsidRPr="00FE41F1" w:rsidRDefault="00FE41F1" w:rsidP="00FE41F1">
      <w:pPr>
        <w:spacing w:line="100" w:lineRule="atLeast"/>
        <w:ind w:left="480"/>
        <w:jc w:val="both"/>
        <w:rPr>
          <w:rFonts w:ascii="Times New Roman" w:hAnsi="Times New Roman" w:cs="Times New Roman"/>
        </w:rPr>
      </w:pPr>
    </w:p>
    <w:p w:rsidR="00FE41F1" w:rsidRPr="00FE41F1" w:rsidRDefault="00FE41F1" w:rsidP="00FE41F1">
      <w:pPr>
        <w:spacing w:line="100" w:lineRule="atLeast"/>
        <w:ind w:left="480" w:firstLine="60"/>
        <w:jc w:val="center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  <w:b/>
        </w:rPr>
        <w:t>6. ОТВЕТСТВЕННОСТЬ  ИСПОЛНИТЕЛЯ  И  ПОТРЕБИТЕЛЯ</w:t>
      </w:r>
    </w:p>
    <w:p w:rsidR="00FE41F1" w:rsidRPr="00FE41F1" w:rsidRDefault="00FE41F1" w:rsidP="00FE41F1">
      <w:pPr>
        <w:spacing w:line="100" w:lineRule="atLeast"/>
        <w:ind w:left="480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6.1  Школа и родители (законные представители), заключившие настоящий договор на оказание дополнительных платных образовательных услуг, несут ответственность в соответствии с Правилами, утвержденными Постановлением Правительства РФ и Гражданским кодексом.</w:t>
      </w:r>
      <w:r w:rsidRPr="00FE41F1">
        <w:rPr>
          <w:rFonts w:ascii="Times New Roman" w:hAnsi="Times New Roman" w:cs="Times New Roman"/>
        </w:rPr>
        <w:br/>
        <w:t>6.2 Государственный орган управления образованием осуществляет контроль за соблюдением действующего законодательства в части организации дополнительных платных образовательных услуг.</w:t>
      </w:r>
    </w:p>
    <w:p w:rsidR="00FE41F1" w:rsidRPr="00FE41F1" w:rsidRDefault="00FE41F1" w:rsidP="00FE41F1">
      <w:pPr>
        <w:spacing w:line="100" w:lineRule="atLeast"/>
        <w:ind w:left="480" w:firstLine="6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lastRenderedPageBreak/>
        <w:t>6.3 Государственный орган управления образованием вправе приостановить деятельность школы по оказанию дополнительных платных образовательных услуг, если эта деятельность осуществляется в ущерб основной деятельности школы.</w:t>
      </w:r>
    </w:p>
    <w:p w:rsidR="00FE41F1" w:rsidRPr="00FE41F1" w:rsidRDefault="00FE41F1" w:rsidP="00FE41F1">
      <w:pPr>
        <w:spacing w:line="100" w:lineRule="atLeast"/>
        <w:ind w:left="480" w:firstLine="6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6.4 При выявлении случаев оказания дополнительных платных образовательных услуг с ущербом для основной деятельности или взимания платы за услуги, финансируемые из бюджета, Учредитель вправе принять решение об изъятии незаконно полученных сумм в соответствующий бюджет.</w:t>
      </w:r>
    </w:p>
    <w:p w:rsidR="00FE41F1" w:rsidRPr="00FE41F1" w:rsidRDefault="00FE41F1" w:rsidP="00FE41F1">
      <w:pPr>
        <w:spacing w:line="100" w:lineRule="atLeast"/>
        <w:ind w:left="480" w:firstLine="6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6.5 Директор школы несет персональную ответственность за деятельность по осуществлению дополнительных платных образовательных услуг.</w:t>
      </w:r>
    </w:p>
    <w:p w:rsidR="00FE41F1" w:rsidRPr="00FE41F1" w:rsidRDefault="00FE41F1" w:rsidP="00FE41F1">
      <w:pPr>
        <w:spacing w:line="100" w:lineRule="atLeast"/>
        <w:ind w:left="480" w:firstLine="6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>6.6  Школа обязана информировать заказчиков о расходовании средств на оплату     труда сотрудников школы и отчислений на развитие образовательного учреждения, получаемых от доходов дополнительных платных образовательных услуг не реже двух раз в год, а также по требованию заказчиков дополнительных платных образовательных услуг.</w:t>
      </w:r>
    </w:p>
    <w:p w:rsidR="00FE41F1" w:rsidRPr="00FE41F1" w:rsidRDefault="00FE41F1" w:rsidP="00FE41F1">
      <w:pPr>
        <w:spacing w:line="100" w:lineRule="atLeast"/>
        <w:ind w:left="480" w:firstLine="60"/>
        <w:jc w:val="both"/>
        <w:rPr>
          <w:rFonts w:ascii="Times New Roman" w:hAnsi="Times New Roman" w:cs="Times New Roman"/>
        </w:rPr>
      </w:pPr>
      <w:r w:rsidRPr="00FE41F1">
        <w:rPr>
          <w:rFonts w:ascii="Times New Roman" w:hAnsi="Times New Roman" w:cs="Times New Roman"/>
        </w:rPr>
        <w:t xml:space="preserve">6.7  Школа обязана предоставлять родительской и педагогической общественности школы ежегодный отчет о поступлении и расходовании внебюджетных средств (от дополнительных платных услуг, целевых средств и т.п.). </w:t>
      </w:r>
    </w:p>
    <w:p w:rsidR="00FE41F1" w:rsidRPr="00FE41F1" w:rsidRDefault="00FE41F1" w:rsidP="00FE41F1">
      <w:pPr>
        <w:spacing w:line="100" w:lineRule="atLeast"/>
        <w:ind w:left="480" w:firstLine="60"/>
        <w:jc w:val="right"/>
        <w:rPr>
          <w:rFonts w:ascii="Times New Roman" w:hAnsi="Times New Roman" w:cs="Times New Roman"/>
        </w:rPr>
      </w:pPr>
    </w:p>
    <w:p w:rsidR="00876ABC" w:rsidRPr="00FE41F1" w:rsidRDefault="00876ABC">
      <w:pPr>
        <w:rPr>
          <w:rFonts w:ascii="Times New Roman" w:hAnsi="Times New Roman" w:cs="Times New Roman"/>
        </w:rPr>
      </w:pPr>
    </w:p>
    <w:sectPr w:rsidR="00876ABC" w:rsidRPr="00FE41F1" w:rsidSect="00061719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1C0"/>
    <w:rsid w:val="00061719"/>
    <w:rsid w:val="00545CF3"/>
    <w:rsid w:val="005E3D53"/>
    <w:rsid w:val="006C7C77"/>
    <w:rsid w:val="006E243A"/>
    <w:rsid w:val="006E73CA"/>
    <w:rsid w:val="00876ABC"/>
    <w:rsid w:val="00890350"/>
    <w:rsid w:val="008928CF"/>
    <w:rsid w:val="009431C0"/>
    <w:rsid w:val="00C5310D"/>
    <w:rsid w:val="00C706B0"/>
    <w:rsid w:val="00F0463C"/>
    <w:rsid w:val="00F817D3"/>
    <w:rsid w:val="00FE2C0E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D5AF"/>
  <w15:docId w15:val="{7F2F024A-CD48-4683-80C9-069AA6C9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31C0"/>
    <w:rPr>
      <w:b/>
      <w:bCs/>
    </w:rPr>
  </w:style>
  <w:style w:type="paragraph" w:customStyle="1" w:styleId="Default">
    <w:name w:val="Default"/>
    <w:rsid w:val="008903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89035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qFormat/>
    <w:rsid w:val="00FE41F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FE41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User</cp:lastModifiedBy>
  <cp:revision>4</cp:revision>
  <cp:lastPrinted>2020-01-13T09:20:00Z</cp:lastPrinted>
  <dcterms:created xsi:type="dcterms:W3CDTF">2020-01-13T09:18:00Z</dcterms:created>
  <dcterms:modified xsi:type="dcterms:W3CDTF">2020-01-13T09:20:00Z</dcterms:modified>
</cp:coreProperties>
</file>